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6"/>
        <w:ind w:left="3995"/>
      </w:pPr>
      <w:r>
        <w:pict>
          <v:shape type="#_x0000_t75" style="width:74.42pt;height:80.18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auto" w:line="244"/>
        <w:ind w:left="2928" w:right="2968"/>
      </w:pPr>
      <w:r>
        <w:rPr>
          <w:rFonts w:cs="Times New Roman" w:hAnsi="Times New Roman" w:eastAsia="Times New Roman" w:ascii="Times New Roman"/>
          <w:color w:val="3F3F3F"/>
          <w:spacing w:val="0"/>
          <w:w w:val="100"/>
          <w:sz w:val="18"/>
          <w:szCs w:val="18"/>
        </w:rPr>
        <w:t>MENTE</w:t>
      </w:r>
      <w:r>
        <w:rPr>
          <w:rFonts w:cs="Times New Roman" w:hAnsi="Times New Roman" w:eastAsia="Times New Roman" w:ascii="Times New Roman"/>
          <w:color w:val="3F3F3F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18"/>
          <w:szCs w:val="18"/>
        </w:rPr>
        <w:t>PENDAYAGUNAAN</w:t>
      </w:r>
      <w:r>
        <w:rPr>
          <w:rFonts w:cs="Times New Roman" w:hAnsi="Times New Roman" w:eastAsia="Times New Roman" w:ascii="Times New Roman"/>
          <w:color w:val="3F3F3F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18"/>
          <w:szCs w:val="18"/>
        </w:rPr>
        <w:t>APARATUR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F3F3F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18"/>
          <w:szCs w:val="18"/>
        </w:rPr>
        <w:t>NEGA</w:t>
      </w:r>
      <w:r>
        <w:rPr>
          <w:rFonts w:cs="Times New Roman" w:hAnsi="Times New Roman" w:eastAsia="Times New Roman" w:ascii="Times New Roman"/>
          <w:color w:val="313131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F3F3F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18"/>
          <w:szCs w:val="18"/>
        </w:rPr>
        <w:t>DAN</w:t>
      </w:r>
      <w:r>
        <w:rPr>
          <w:rFonts w:cs="Times New Roman" w:hAnsi="Times New Roman" w:eastAsia="Times New Roman" w:ascii="Times New Roman"/>
          <w:color w:val="3F3F3F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18"/>
          <w:szCs w:val="18"/>
        </w:rPr>
        <w:t>REFORMASJ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3F3F3F"/>
          <w:spacing w:val="-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18"/>
          <w:szCs w:val="18"/>
        </w:rPr>
        <w:t>BJROKRASI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320"/>
        <w:ind w:left="3682"/>
      </w:pPr>
      <w:r>
        <w:rPr>
          <w:rFonts w:cs="Times New Roman" w:hAnsi="Times New Roman" w:eastAsia="Times New Roman" w:ascii="Times New Roman"/>
          <w:color w:val="3F3F3F"/>
          <w:spacing w:val="0"/>
          <w:w w:val="110"/>
          <w:position w:val="10"/>
          <w:sz w:val="18"/>
          <w:szCs w:val="18"/>
        </w:rPr>
        <w:t>REPUBLIK</w:t>
      </w:r>
      <w:r>
        <w:rPr>
          <w:rFonts w:cs="Times New Roman" w:hAnsi="Times New Roman" w:eastAsia="Times New Roman" w:ascii="Times New Roman"/>
          <w:color w:val="3F3F3F"/>
          <w:spacing w:val="-14"/>
          <w:w w:val="110"/>
          <w:position w:val="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position w:val="10"/>
          <w:sz w:val="18"/>
          <w:szCs w:val="18"/>
        </w:rPr>
        <w:t>INDONESIA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position w:val="10"/>
          <w:sz w:val="18"/>
          <w:szCs w:val="18"/>
        </w:rPr>
        <w:t>                                                  </w:t>
      </w:r>
      <w:r>
        <w:rPr>
          <w:rFonts w:cs="Times New Roman" w:hAnsi="Times New Roman" w:eastAsia="Times New Roman" w:ascii="Times New Roman"/>
          <w:color w:val="3F3F3F"/>
          <w:spacing w:val="18"/>
          <w:w w:val="100"/>
          <w:position w:val="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2D2B74"/>
          <w:spacing w:val="0"/>
          <w:w w:val="100"/>
          <w:position w:val="-2"/>
          <w:sz w:val="26"/>
          <w:szCs w:val="26"/>
        </w:rPr>
        <w:t>i'7</w:t>
      </w:r>
      <w:r>
        <w:rPr>
          <w:rFonts w:cs="Times New Roman" w:hAnsi="Times New Roman" w:eastAsia="Times New Roman" w:ascii="Times New Roman"/>
          <w:i/>
          <w:color w:val="2D2B74"/>
          <w:spacing w:val="47"/>
          <w:w w:val="100"/>
          <w:position w:val="-2"/>
          <w:sz w:val="26"/>
          <w:szCs w:val="26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position w:val="-2"/>
          <w:sz w:val="20"/>
          <w:szCs w:val="20"/>
        </w:rPr>
        <w:t>Juni2021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  <w:sectPr>
          <w:pgSz w:w="11920" w:h="16840"/>
          <w:pgMar w:top="240" w:bottom="280" w:left="1180" w:right="130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before="39"/>
        <w:ind w:right="166"/>
      </w:pP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Yth.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         </w:t>
      </w:r>
      <w:r>
        <w:rPr>
          <w:rFonts w:cs="Arial" w:hAnsi="Arial" w:eastAsia="Arial" w:ascii="Arial"/>
          <w:color w:val="0E0E0E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81"/>
          <w:sz w:val="18"/>
          <w:szCs w:val="18"/>
        </w:rPr>
        <w:t>1.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before="76"/>
        <w:ind w:right="161"/>
      </w:pPr>
      <w:r>
        <w:rPr>
          <w:rFonts w:cs="Arial" w:hAnsi="Arial" w:eastAsia="Arial" w:ascii="Arial"/>
          <w:color w:val="0E0E0E"/>
          <w:spacing w:val="0"/>
          <w:w w:val="87"/>
          <w:sz w:val="18"/>
          <w:szCs w:val="18"/>
        </w:rPr>
        <w:t>2.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spacing w:before="53"/>
        <w:ind w:right="138"/>
      </w:pPr>
      <w:r>
        <w:rPr>
          <w:rFonts w:cs="Times New Roman" w:hAnsi="Times New Roman" w:eastAsia="Times New Roman" w:ascii="Times New Roman"/>
          <w:color w:val="0E0E0E"/>
          <w:spacing w:val="0"/>
          <w:w w:val="106"/>
          <w:sz w:val="20"/>
          <w:szCs w:val="20"/>
        </w:rPr>
        <w:t>3.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spacing w:before="43"/>
        <w:ind w:right="142"/>
      </w:pPr>
      <w:r>
        <w:rPr>
          <w:rFonts w:cs="Times New Roman" w:hAnsi="Times New Roman" w:eastAsia="Times New Roman" w:ascii="Times New Roman"/>
          <w:color w:val="0E0E0E"/>
          <w:spacing w:val="0"/>
          <w:w w:val="106"/>
          <w:sz w:val="20"/>
          <w:szCs w:val="20"/>
        </w:rPr>
        <w:t>4.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Courier New" w:hAnsi="Courier New" w:eastAsia="Courier New" w:ascii="Courier New"/>
          <w:sz w:val="22"/>
          <w:szCs w:val="22"/>
        </w:rPr>
        <w:jc w:val="right"/>
        <w:spacing w:before="56"/>
        <w:ind w:right="147"/>
      </w:pPr>
      <w:r>
        <w:rPr>
          <w:rFonts w:cs="Courier New" w:hAnsi="Courier New" w:eastAsia="Courier New" w:ascii="Courier New"/>
          <w:color w:val="0E0E0E"/>
          <w:spacing w:val="0"/>
          <w:w w:val="55"/>
          <w:sz w:val="22"/>
          <w:szCs w:val="22"/>
        </w:rPr>
        <w:t>5.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spacing w:before="21"/>
        <w:ind w:right="133"/>
      </w:pPr>
      <w:r>
        <w:rPr>
          <w:rFonts w:cs="Times New Roman" w:hAnsi="Times New Roman" w:eastAsia="Times New Roman" w:ascii="Times New Roman"/>
          <w:color w:val="0E0E0E"/>
          <w:spacing w:val="0"/>
          <w:w w:val="106"/>
          <w:sz w:val="20"/>
          <w:szCs w:val="20"/>
        </w:rPr>
        <w:t>6.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spacing w:before="39"/>
        <w:ind w:right="133"/>
      </w:pPr>
      <w:r>
        <w:rPr>
          <w:rFonts w:cs="Times New Roman" w:hAnsi="Times New Roman" w:eastAsia="Times New Roman" w:ascii="Times New Roman"/>
          <w:color w:val="0E0E0E"/>
          <w:spacing w:val="0"/>
          <w:w w:val="106"/>
          <w:sz w:val="20"/>
          <w:szCs w:val="20"/>
        </w:rPr>
        <w:t>7.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spacing w:before="48"/>
        <w:ind w:right="128"/>
      </w:pPr>
      <w:r>
        <w:rPr>
          <w:rFonts w:cs="Times New Roman" w:hAnsi="Times New Roman" w:eastAsia="Times New Roman" w:ascii="Times New Roman"/>
          <w:color w:val="0E0E0E"/>
          <w:spacing w:val="0"/>
          <w:w w:val="106"/>
          <w:sz w:val="20"/>
          <w:szCs w:val="20"/>
        </w:rPr>
        <w:t>8.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before="42"/>
        <w:ind w:right="142"/>
      </w:pPr>
      <w:r>
        <w:rPr>
          <w:rFonts w:cs="Arial" w:hAnsi="Arial" w:eastAsia="Arial" w:ascii="Arial"/>
          <w:color w:val="0E0E0E"/>
          <w:spacing w:val="0"/>
          <w:w w:val="87"/>
          <w:sz w:val="20"/>
          <w:szCs w:val="20"/>
        </w:rPr>
        <w:t>9.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before="48"/>
        <w:ind w:right="27"/>
      </w:pPr>
      <w:r>
        <w:rPr>
          <w:rFonts w:cs="Arial" w:hAnsi="Arial" w:eastAsia="Arial" w:ascii="Arial"/>
          <w:color w:val="0E0E0E"/>
          <w:spacing w:val="0"/>
          <w:w w:val="90"/>
          <w:sz w:val="20"/>
          <w:szCs w:val="20"/>
        </w:rPr>
        <w:t>10.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spacing w:before="54"/>
        <w:ind w:right="12"/>
      </w:pPr>
      <w:r>
        <w:rPr>
          <w:rFonts w:cs="Times New Roman" w:hAnsi="Times New Roman" w:eastAsia="Times New Roman" w:ascii="Times New Roman"/>
          <w:color w:val="0E0E0E"/>
          <w:spacing w:val="0"/>
          <w:w w:val="106"/>
          <w:sz w:val="20"/>
          <w:szCs w:val="20"/>
        </w:rPr>
        <w:t>11.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before="42"/>
        <w:ind w:right="47"/>
      </w:pPr>
      <w:r>
        <w:rPr>
          <w:rFonts w:cs="Arial" w:hAnsi="Arial" w:eastAsia="Arial" w:ascii="Arial"/>
          <w:color w:val="0E0E0E"/>
          <w:w w:val="93"/>
          <w:sz w:val="20"/>
          <w:szCs w:val="20"/>
        </w:rPr>
        <w:t>12</w:t>
      </w:r>
      <w:r>
        <w:rPr>
          <w:rFonts w:cs="Arial" w:hAnsi="Arial" w:eastAsia="Arial" w:ascii="Arial"/>
          <w:color w:val="000000"/>
          <w:w w:val="43"/>
          <w:sz w:val="20"/>
          <w:szCs w:val="20"/>
        </w:rPr>
        <w:t>.</w:t>
      </w:r>
      <w:r>
        <w:rPr>
          <w:rFonts w:cs="Arial" w:hAnsi="Arial" w:eastAsia="Arial" w:ascii="Arial"/>
          <w:color w:val="00000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spacing w:before="49" w:lineRule="exact" w:line="220"/>
      </w:pPr>
      <w:r>
        <w:rPr>
          <w:rFonts w:cs="Times New Roman" w:hAnsi="Times New Roman" w:eastAsia="Times New Roman" w:ascii="Times New Roman"/>
          <w:color w:val="0E0E0E"/>
          <w:spacing w:val="0"/>
          <w:w w:val="111"/>
          <w:sz w:val="20"/>
          <w:szCs w:val="20"/>
        </w:rPr>
        <w:t>13.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auto" w:line="285"/>
        <w:ind w:right="3874"/>
      </w:pPr>
      <w:r>
        <w:br w:type="column"/>
      </w:r>
      <w:r>
        <w:rPr>
          <w:rFonts w:cs="Arial" w:hAnsi="Arial" w:eastAsia="Arial" w:ascii="Arial"/>
          <w:color w:val="0E0E0E"/>
          <w:w w:val="95"/>
          <w:sz w:val="20"/>
          <w:szCs w:val="20"/>
        </w:rPr>
        <w:t>Bapak</w:t>
      </w:r>
      <w:r>
        <w:rPr>
          <w:rFonts w:cs="Arial" w:hAnsi="Arial" w:eastAsia="Arial" w:ascii="Arial"/>
          <w:color w:val="000000"/>
          <w:w w:val="157"/>
          <w:sz w:val="20"/>
          <w:szCs w:val="20"/>
        </w:rPr>
        <w:t>/</w:t>
      </w:r>
      <w:r>
        <w:rPr>
          <w:rFonts w:cs="Arial" w:hAnsi="Arial" w:eastAsia="Arial" w:ascii="Arial"/>
          <w:color w:val="0E0E0E"/>
          <w:w w:val="100"/>
          <w:sz w:val="20"/>
          <w:szCs w:val="20"/>
        </w:rPr>
        <w:t>lbu</w:t>
      </w:r>
      <w:r>
        <w:rPr>
          <w:rFonts w:cs="Arial" w:hAnsi="Arial" w:eastAsia="Arial" w:ascii="Arial"/>
          <w:color w:val="0E0E0E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Menteri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Kabinet</w:t>
      </w:r>
      <w:r>
        <w:rPr>
          <w:rFonts w:cs="Arial" w:hAnsi="Arial" w:eastAsia="Arial" w:ascii="Arial"/>
          <w:color w:val="0E0E0E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Indonesia</w:t>
      </w:r>
      <w:r>
        <w:rPr>
          <w:rFonts w:cs="Arial" w:hAnsi="Arial" w:eastAsia="Arial" w:ascii="Arial"/>
          <w:color w:val="0E0E0E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Maju;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Bapak</w:t>
      </w:r>
      <w:r>
        <w:rPr>
          <w:rFonts w:cs="Arial" w:hAnsi="Arial" w:eastAsia="Arial" w:ascii="Arial"/>
          <w:color w:val="0E0E0E"/>
          <w:spacing w:val="-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Sekretaris</w:t>
      </w:r>
      <w:r>
        <w:rPr>
          <w:rFonts w:cs="Arial" w:hAnsi="Arial" w:eastAsia="Arial" w:ascii="Arial"/>
          <w:color w:val="0E0E0E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Kabinet;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"/>
        <w:ind w:left="5"/>
      </w:pP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Bapak</w:t>
      </w:r>
      <w:r>
        <w:rPr>
          <w:rFonts w:cs="Arial" w:hAnsi="Arial" w:eastAsia="Arial" w:ascii="Arial"/>
          <w:color w:val="0E0E0E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Panglima</w:t>
      </w:r>
      <w:r>
        <w:rPr>
          <w:rFonts w:cs="Arial" w:hAnsi="Arial" w:eastAsia="Arial" w:ascii="Arial"/>
          <w:color w:val="0E0E0E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Tentara</w:t>
      </w:r>
      <w:r>
        <w:rPr>
          <w:rFonts w:cs="Arial" w:hAnsi="Arial" w:eastAsia="Arial" w:ascii="Arial"/>
          <w:color w:val="0E0E0E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Nasional</w:t>
      </w:r>
      <w:r>
        <w:rPr>
          <w:rFonts w:cs="Arial" w:hAnsi="Arial" w:eastAsia="Arial" w:ascii="Arial"/>
          <w:color w:val="0E0E0E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Indonesia;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8" w:lineRule="auto" w:line="295"/>
        <w:ind w:left="5" w:right="3090"/>
      </w:pP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Bapak</w:t>
      </w:r>
      <w:r>
        <w:rPr>
          <w:rFonts w:cs="Arial" w:hAnsi="Arial" w:eastAsia="Arial" w:ascii="Arial"/>
          <w:color w:val="0E0E0E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Kepala</w:t>
      </w:r>
      <w:r>
        <w:rPr>
          <w:rFonts w:cs="Arial" w:hAnsi="Arial" w:eastAsia="Arial" w:ascii="Arial"/>
          <w:color w:val="0E0E0E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Kepolisian</w:t>
      </w:r>
      <w:r>
        <w:rPr>
          <w:rFonts w:cs="Arial" w:hAnsi="Arial" w:eastAsia="Arial" w:ascii="Arial"/>
          <w:color w:val="0E0E0E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Negara</w:t>
      </w:r>
      <w:r>
        <w:rPr>
          <w:rFonts w:cs="Arial" w:hAnsi="Arial" w:eastAsia="Arial" w:ascii="Arial"/>
          <w:color w:val="0E0E0E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Republik</w:t>
      </w:r>
      <w:r>
        <w:rPr>
          <w:rFonts w:cs="Arial" w:hAnsi="Arial" w:eastAsia="Arial" w:ascii="Arial"/>
          <w:color w:val="0E0E0E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Indonesia;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Bapak</w:t>
      </w:r>
      <w:r>
        <w:rPr>
          <w:rFonts w:cs="Arial" w:hAnsi="Arial" w:eastAsia="Arial" w:ascii="Arial"/>
          <w:color w:val="0E0E0E"/>
          <w:spacing w:val="-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Jaksa</w:t>
      </w:r>
      <w:r>
        <w:rPr>
          <w:rFonts w:cs="Arial" w:hAnsi="Arial" w:eastAsia="Arial" w:ascii="Arial"/>
          <w:color w:val="0E0E0E"/>
          <w:spacing w:val="-4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Agung</w:t>
      </w:r>
      <w:r>
        <w:rPr>
          <w:rFonts w:cs="Arial" w:hAnsi="Arial" w:eastAsia="Arial" w:ascii="Arial"/>
          <w:color w:val="0E0E0E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Republik</w:t>
      </w:r>
      <w:r>
        <w:rPr>
          <w:rFonts w:cs="Arial" w:hAnsi="Arial" w:eastAsia="Arial" w:ascii="Arial"/>
          <w:color w:val="0E0E0E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Indonesia;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00"/>
        <w:ind w:left="5"/>
      </w:pP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Bapak</w:t>
      </w:r>
      <w:r>
        <w:rPr>
          <w:rFonts w:cs="Arial" w:hAnsi="Arial" w:eastAsia="Arial" w:ascii="Arial"/>
          <w:color w:val="0E0E0E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Kepala</w:t>
      </w:r>
      <w:r>
        <w:rPr>
          <w:rFonts w:cs="Arial" w:hAnsi="Arial" w:eastAsia="Arial" w:ascii="Arial"/>
          <w:color w:val="0E0E0E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Badan</w:t>
      </w:r>
      <w:r>
        <w:rPr>
          <w:rFonts w:cs="Arial" w:hAnsi="Arial" w:eastAsia="Arial" w:ascii="Arial"/>
          <w:color w:val="0E0E0E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lntelijen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Negara</w:t>
      </w:r>
      <w:r>
        <w:rPr>
          <w:rFonts w:cs="Arial" w:hAnsi="Arial" w:eastAsia="Arial" w:ascii="Arial"/>
          <w:color w:val="0E0E0E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Republik</w:t>
      </w:r>
      <w:r>
        <w:rPr>
          <w:rFonts w:cs="Arial" w:hAnsi="Arial" w:eastAsia="Arial" w:ascii="Arial"/>
          <w:color w:val="0E0E0E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Indonesia;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9" w:lineRule="auto" w:line="288"/>
        <w:ind w:left="10" w:right="2269" w:hanging="5"/>
      </w:pP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Bapak/lbu</w:t>
      </w:r>
      <w:r>
        <w:rPr>
          <w:rFonts w:cs="Arial" w:hAnsi="Arial" w:eastAsia="Arial" w:ascii="Arial"/>
          <w:color w:val="0E0E0E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Kepala</w:t>
      </w:r>
      <w:r>
        <w:rPr>
          <w:rFonts w:cs="Arial" w:hAnsi="Arial" w:eastAsia="Arial" w:ascii="Arial"/>
          <w:color w:val="0E0E0E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Lembaga</w:t>
      </w:r>
      <w:r>
        <w:rPr>
          <w:rFonts w:cs="Arial" w:hAnsi="Arial" w:eastAsia="Arial" w:ascii="Arial"/>
          <w:color w:val="0E0E0E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Pemerintah</w:t>
      </w:r>
      <w:r>
        <w:rPr>
          <w:rFonts w:cs="Arial" w:hAnsi="Arial" w:eastAsia="Arial" w:ascii="Arial"/>
          <w:color w:val="0E0E0E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Non</w:t>
      </w:r>
      <w:r>
        <w:rPr>
          <w:rFonts w:cs="Arial" w:hAnsi="Arial" w:eastAsia="Arial" w:ascii="Arial"/>
          <w:color w:val="0E0E0E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Kementerian;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Bapak/lbu</w:t>
      </w:r>
      <w:r>
        <w:rPr>
          <w:rFonts w:cs="Arial" w:hAnsi="Arial" w:eastAsia="Arial" w:ascii="Arial"/>
          <w:color w:val="0E0E0E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Pimpinan</w:t>
      </w:r>
      <w:r>
        <w:rPr>
          <w:rFonts w:cs="Arial" w:hAnsi="Arial" w:eastAsia="Arial" w:ascii="Arial"/>
          <w:color w:val="0E0E0E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Kesekretariatan</w:t>
      </w:r>
      <w:r>
        <w:rPr>
          <w:rFonts w:cs="Arial" w:hAnsi="Arial" w:eastAsia="Arial" w:ascii="Arial"/>
          <w:color w:val="0E0E0E"/>
          <w:spacing w:val="4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Lembaga</w:t>
      </w:r>
      <w:r>
        <w:rPr>
          <w:rFonts w:cs="Arial" w:hAnsi="Arial" w:eastAsia="Arial" w:ascii="Arial"/>
          <w:color w:val="0E0E0E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Negara;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Bapak/lbu</w:t>
      </w:r>
      <w:r>
        <w:rPr>
          <w:rFonts w:cs="Arial" w:hAnsi="Arial" w:eastAsia="Arial" w:ascii="Arial"/>
          <w:color w:val="0E0E0E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Pimpinan</w:t>
      </w:r>
      <w:r>
        <w:rPr>
          <w:rFonts w:cs="Arial" w:hAnsi="Arial" w:eastAsia="Arial" w:ascii="Arial"/>
          <w:color w:val="0E0E0E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Kesekretariatan</w:t>
      </w:r>
      <w:r>
        <w:rPr>
          <w:rFonts w:cs="Arial" w:hAnsi="Arial" w:eastAsia="Arial" w:ascii="Arial"/>
          <w:color w:val="0E0E0E"/>
          <w:spacing w:val="4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Lembaga</w:t>
      </w:r>
      <w:r>
        <w:rPr>
          <w:rFonts w:cs="Arial" w:hAnsi="Arial" w:eastAsia="Arial" w:ascii="Arial"/>
          <w:color w:val="0E0E0E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NonStruktural;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Bapak/lbu</w:t>
      </w:r>
      <w:r>
        <w:rPr>
          <w:rFonts w:cs="Arial" w:hAnsi="Arial" w:eastAsia="Arial" w:ascii="Arial"/>
          <w:color w:val="0E0E0E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Pimpinan</w:t>
      </w:r>
      <w:r>
        <w:rPr>
          <w:rFonts w:cs="Arial" w:hAnsi="Arial" w:eastAsia="Arial" w:ascii="Arial"/>
          <w:color w:val="0E0E0E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Lembaga</w:t>
      </w:r>
      <w:r>
        <w:rPr>
          <w:rFonts w:cs="Arial" w:hAnsi="Arial" w:eastAsia="Arial" w:ascii="Arial"/>
          <w:color w:val="0E0E0E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Penyiaran</w:t>
      </w:r>
      <w:r>
        <w:rPr>
          <w:rFonts w:cs="Arial" w:hAnsi="Arial" w:eastAsia="Arial" w:ascii="Arial"/>
          <w:color w:val="0E0E0E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Publik;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" w:lineRule="auto" w:line="285"/>
        <w:ind w:left="14" w:right="5801" w:hanging="5"/>
      </w:pP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Bapak/lbu</w:t>
      </w:r>
      <w:r>
        <w:rPr>
          <w:rFonts w:cs="Arial" w:hAnsi="Arial" w:eastAsia="Arial" w:ascii="Arial"/>
          <w:color w:val="0E0E0E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Gubernur;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Bapak/lbu</w:t>
      </w:r>
      <w:r>
        <w:rPr>
          <w:rFonts w:cs="Arial" w:hAnsi="Arial" w:eastAsia="Arial" w:ascii="Arial"/>
          <w:color w:val="0E0E0E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Bupati;</w:t>
      </w:r>
      <w:r>
        <w:rPr>
          <w:rFonts w:cs="Arial" w:hAnsi="Arial" w:eastAsia="Arial" w:ascii="Arial"/>
          <w:color w:val="0E0E0E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" w:lineRule="exact" w:line="220"/>
        <w:ind w:left="14"/>
        <w:sectPr>
          <w:type w:val="continuous"/>
          <w:pgSz w:w="11920" w:h="16840"/>
          <w:pgMar w:top="240" w:bottom="280" w:left="1180" w:right="1300"/>
          <w:cols w:num="2" w:equalWidth="off">
            <w:col w:w="1325" w:space="226"/>
            <w:col w:w="7889"/>
          </w:cols>
        </w:sectPr>
      </w:pPr>
      <w:r>
        <w:rPr>
          <w:rFonts w:cs="Arial" w:hAnsi="Arial" w:eastAsia="Arial" w:ascii="Arial"/>
          <w:color w:val="0E0E0E"/>
          <w:spacing w:val="0"/>
          <w:w w:val="100"/>
          <w:position w:val="-1"/>
          <w:sz w:val="20"/>
          <w:szCs w:val="20"/>
        </w:rPr>
        <w:t>Bapak/lbu</w:t>
      </w:r>
      <w:r>
        <w:rPr>
          <w:rFonts w:cs="Arial" w:hAnsi="Arial" w:eastAsia="Arial" w:ascii="Arial"/>
          <w:color w:val="0E0E0E"/>
          <w:spacing w:val="2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position w:val="-1"/>
          <w:sz w:val="20"/>
          <w:szCs w:val="20"/>
        </w:rPr>
        <w:t>Walikota.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8"/>
        <w:ind w:left="116"/>
      </w:pPr>
      <w:r>
        <w:pict>
          <v:group style="position:absolute;margin-left:557pt;margin-top:-3.32pt;width:0pt;height:830pt;mso-position-horizontal-relative:page;mso-position-vertical-relative:page;z-index:-305" coordorigin="11140,-66" coordsize="0,16600">
            <v:shape style="position:absolute;left:11140;top:-66;width:0;height:16600" coordorigin="11140,-66" coordsize="0,16600" path="m11140,0l11140,16534e" filled="f" stroked="t" strokeweight="0pt" strokecolor="#7E7E7E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di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9" w:lineRule="exact" w:line="220"/>
        <w:ind w:left="106"/>
      </w:pPr>
      <w:r>
        <w:rPr>
          <w:rFonts w:cs="Arial" w:hAnsi="Arial" w:eastAsia="Arial" w:ascii="Arial"/>
          <w:color w:val="0E0E0E"/>
          <w:spacing w:val="0"/>
          <w:w w:val="100"/>
          <w:position w:val="-1"/>
          <w:sz w:val="20"/>
          <w:szCs w:val="20"/>
        </w:rPr>
        <w:t>Ter</w:t>
      </w:r>
      <w:r>
        <w:rPr>
          <w:rFonts w:cs="Arial" w:hAnsi="Arial" w:eastAsia="Arial" w:ascii="Arial"/>
          <w:color w:val="0E0E0E"/>
          <w:spacing w:val="1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color w:val="0E0E0E"/>
          <w:spacing w:val="0"/>
          <w:w w:val="100"/>
          <w:position w:val="-1"/>
          <w:sz w:val="20"/>
          <w:szCs w:val="20"/>
        </w:rPr>
        <w:t>pat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37"/>
        <w:ind w:left="4081" w:right="3815"/>
      </w:pP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SURAT</w:t>
      </w:r>
      <w:r>
        <w:rPr>
          <w:rFonts w:cs="Arial" w:hAnsi="Arial" w:eastAsia="Arial" w:ascii="Arial"/>
          <w:b/>
          <w:color w:val="0E0E0E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EDARAN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71" w:lineRule="auto" w:line="317"/>
        <w:ind w:left="2534" w:right="2248"/>
      </w:pP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MENTERI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PENDAYAGUNAAN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APARATUR</w:t>
      </w:r>
      <w:r>
        <w:rPr>
          <w:rFonts w:cs="Arial" w:hAnsi="Arial" w:eastAsia="Arial" w:ascii="Arial"/>
          <w:b/>
          <w:color w:val="0E0E0E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NEGARA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DAN</w:t>
      </w:r>
      <w:r>
        <w:rPr>
          <w:rFonts w:cs="Arial" w:hAnsi="Arial" w:eastAsia="Arial" w:ascii="Arial"/>
          <w:b/>
          <w:color w:val="0E0E0E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REFORMASI</w:t>
      </w:r>
      <w:r>
        <w:rPr>
          <w:rFonts w:cs="Arial" w:hAnsi="Arial" w:eastAsia="Arial" w:ascii="Arial"/>
          <w:b/>
          <w:color w:val="0E0E0E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BIROKRASI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lineRule="exact" w:line="220"/>
        <w:ind w:left="3585" w:right="3334"/>
      </w:pPr>
      <w:r>
        <w:rPr>
          <w:rFonts w:cs="Arial" w:hAnsi="Arial" w:eastAsia="Arial" w:ascii="Arial"/>
          <w:b/>
          <w:color w:val="0E0E0E"/>
          <w:spacing w:val="0"/>
          <w:w w:val="100"/>
          <w:position w:val="1"/>
          <w:sz w:val="18"/>
          <w:szCs w:val="18"/>
        </w:rPr>
        <w:t>NOMOR:</w:t>
      </w:r>
      <w:r>
        <w:rPr>
          <w:rFonts w:cs="Arial" w:hAnsi="Arial" w:eastAsia="Arial" w:ascii="Arial"/>
          <w:b/>
          <w:color w:val="0E0E0E"/>
          <w:spacing w:val="0"/>
          <w:w w:val="100"/>
          <w:position w:val="1"/>
          <w:sz w:val="18"/>
          <w:szCs w:val="18"/>
        </w:rPr>
        <w:t>  </w:t>
      </w:r>
      <w:r>
        <w:rPr>
          <w:rFonts w:cs="Arial" w:hAnsi="Arial" w:eastAsia="Arial" w:ascii="Arial"/>
          <w:b/>
          <w:color w:val="0E0E0E"/>
          <w:spacing w:val="17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b/>
          <w:color w:val="2D2B74"/>
          <w:spacing w:val="0"/>
          <w:w w:val="100"/>
          <w:position w:val="1"/>
          <w:sz w:val="26"/>
          <w:szCs w:val="26"/>
        </w:rPr>
        <w:t>13</w:t>
      </w:r>
      <w:r>
        <w:rPr>
          <w:rFonts w:cs="Arial" w:hAnsi="Arial" w:eastAsia="Arial" w:ascii="Arial"/>
          <w:b/>
          <w:color w:val="2D2B74"/>
          <w:spacing w:val="4"/>
          <w:w w:val="100"/>
          <w:position w:val="1"/>
          <w:sz w:val="26"/>
          <w:szCs w:val="26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position w:val="1"/>
          <w:sz w:val="18"/>
          <w:szCs w:val="18"/>
        </w:rPr>
        <w:t>TAHUN</w:t>
      </w:r>
      <w:r>
        <w:rPr>
          <w:rFonts w:cs="Arial" w:hAnsi="Arial" w:eastAsia="Arial" w:ascii="Arial"/>
          <w:b/>
          <w:color w:val="0E0E0E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14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position w:val="1"/>
          <w:sz w:val="18"/>
          <w:szCs w:val="18"/>
        </w:rPr>
        <w:t>2021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45"/>
        <w:ind w:left="4206" w:right="4272"/>
      </w:pP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TE</w:t>
      </w:r>
      <w:r>
        <w:rPr>
          <w:rFonts w:cs="Arial" w:hAnsi="Arial" w:eastAsia="Arial" w:ascii="Arial"/>
          <w:b/>
          <w:color w:val="0E0E0E"/>
          <w:spacing w:val="1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TANG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lineRule="auto" w:line="319"/>
        <w:ind w:left="1953" w:right="1994" w:hanging="5"/>
      </w:pP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PEMBATASAN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KEGIATAN</w:t>
      </w:r>
      <w:r>
        <w:rPr>
          <w:rFonts w:cs="Arial" w:hAnsi="Arial" w:eastAsia="Arial" w:ascii="Arial"/>
          <w:b/>
          <w:color w:val="0E0E0E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BEPERGIAN</w:t>
      </w:r>
      <w:r>
        <w:rPr>
          <w:rFonts w:cs="Arial" w:hAnsi="Arial" w:eastAsia="Arial" w:ascii="Arial"/>
          <w:b/>
          <w:color w:val="0E0E0E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KE</w:t>
      </w:r>
      <w:r>
        <w:rPr>
          <w:rFonts w:cs="Arial" w:hAnsi="Arial" w:eastAsia="Arial" w:ascii="Arial"/>
          <w:b/>
          <w:color w:val="0E0E0E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LUAR</w:t>
      </w:r>
      <w:r>
        <w:rPr>
          <w:rFonts w:cs="Arial" w:hAnsi="Arial" w:eastAsia="Arial" w:ascii="Arial"/>
          <w:b/>
          <w:color w:val="0E0E0E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DAERAH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DAN/ATAU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b/>
          <w:color w:val="0E0E0E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CUTI</w:t>
      </w:r>
      <w:r>
        <w:rPr>
          <w:rFonts w:cs="Arial" w:hAnsi="Arial" w:eastAsia="Arial" w:ascii="Arial"/>
          <w:b/>
          <w:color w:val="0E0E0E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BAGI</w:t>
      </w:r>
      <w:r>
        <w:rPr>
          <w:rFonts w:cs="Arial" w:hAnsi="Arial" w:eastAsia="Arial" w:ascii="Arial"/>
          <w:b/>
          <w:color w:val="0E0E0E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PEGAWAI</w:t>
      </w:r>
      <w:r>
        <w:rPr>
          <w:rFonts w:cs="Arial" w:hAnsi="Arial" w:eastAsia="Arial" w:ascii="Arial"/>
          <w:b/>
          <w:color w:val="0E0E0E"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APARATUR</w:t>
      </w:r>
      <w:r>
        <w:rPr>
          <w:rFonts w:cs="Arial" w:hAnsi="Arial" w:eastAsia="Arial" w:ascii="Arial"/>
          <w:b/>
          <w:color w:val="0E0E0E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SIPIL</w:t>
      </w:r>
      <w:r>
        <w:rPr>
          <w:rFonts w:cs="Arial" w:hAnsi="Arial" w:eastAsia="Arial" w:ascii="Arial"/>
          <w:b/>
          <w:color w:val="0E0E0E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NEGARA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SELAMA</w:t>
      </w:r>
      <w:r>
        <w:rPr>
          <w:rFonts w:cs="Arial" w:hAnsi="Arial" w:eastAsia="Arial" w:ascii="Arial"/>
          <w:b/>
          <w:color w:val="0E0E0E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HARi</w:t>
      </w:r>
      <w:r>
        <w:rPr>
          <w:rFonts w:cs="Arial" w:hAnsi="Arial" w:eastAsia="Arial" w:ascii="Arial"/>
          <w:b/>
          <w:color w:val="0E0E0E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LIBUR</w:t>
      </w:r>
      <w:r>
        <w:rPr>
          <w:rFonts w:cs="Arial" w:hAnsi="Arial" w:eastAsia="Arial" w:ascii="Arial"/>
          <w:b/>
          <w:color w:val="0E0E0E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NASIONAL</w:t>
      </w:r>
      <w:r>
        <w:rPr>
          <w:rFonts w:cs="Arial" w:hAnsi="Arial" w:eastAsia="Arial" w:ascii="Arial"/>
          <w:b/>
          <w:color w:val="0E0E0E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TAHUN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lineRule="exact" w:line="200"/>
        <w:ind w:left="1559" w:right="1670"/>
      </w:pP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DALAM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MASA</w:t>
      </w:r>
      <w:r>
        <w:rPr>
          <w:rFonts w:cs="Arial" w:hAnsi="Arial" w:eastAsia="Arial" w:ascii="Arial"/>
          <w:b/>
          <w:color w:val="0E0E0E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PANDEMI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i/>
          <w:color w:val="0E0E0E"/>
          <w:spacing w:val="0"/>
          <w:w w:val="88"/>
          <w:sz w:val="20"/>
          <w:szCs w:val="20"/>
        </w:rPr>
        <w:t>CORONA</w:t>
      </w:r>
      <w:r>
        <w:rPr>
          <w:rFonts w:cs="Arial" w:hAnsi="Arial" w:eastAsia="Arial" w:ascii="Arial"/>
          <w:b/>
          <w:i/>
          <w:color w:val="0E0E0E"/>
          <w:spacing w:val="0"/>
          <w:w w:val="88"/>
          <w:sz w:val="20"/>
          <w:szCs w:val="20"/>
        </w:rPr>
        <w:t> </w:t>
      </w:r>
      <w:r>
        <w:rPr>
          <w:rFonts w:cs="Arial" w:hAnsi="Arial" w:eastAsia="Arial" w:ascii="Arial"/>
          <w:b/>
          <w:i/>
          <w:color w:val="0E0E0E"/>
          <w:spacing w:val="8"/>
          <w:w w:val="88"/>
          <w:sz w:val="20"/>
          <w:szCs w:val="20"/>
        </w:rPr>
        <w:t> </w:t>
      </w:r>
      <w:r>
        <w:rPr>
          <w:rFonts w:cs="Arial" w:hAnsi="Arial" w:eastAsia="Arial" w:ascii="Arial"/>
          <w:b/>
          <w:i/>
          <w:color w:val="0E0E0E"/>
          <w:spacing w:val="0"/>
          <w:w w:val="88"/>
          <w:sz w:val="20"/>
          <w:szCs w:val="20"/>
        </w:rPr>
        <w:t>VIRUS</w:t>
      </w:r>
      <w:r>
        <w:rPr>
          <w:rFonts w:cs="Arial" w:hAnsi="Arial" w:eastAsia="Arial" w:ascii="Arial"/>
          <w:b/>
          <w:i/>
          <w:color w:val="0E0E0E"/>
          <w:spacing w:val="23"/>
          <w:w w:val="88"/>
          <w:sz w:val="20"/>
          <w:szCs w:val="20"/>
        </w:rPr>
        <w:t> </w:t>
      </w:r>
      <w:r>
        <w:rPr>
          <w:rFonts w:cs="Arial" w:hAnsi="Arial" w:eastAsia="Arial" w:ascii="Arial"/>
          <w:b/>
          <w:i/>
          <w:color w:val="0E0E0E"/>
          <w:spacing w:val="0"/>
          <w:w w:val="88"/>
          <w:sz w:val="20"/>
          <w:szCs w:val="20"/>
        </w:rPr>
        <w:t>DISEASE</w:t>
      </w:r>
      <w:r>
        <w:rPr>
          <w:rFonts w:cs="Arial" w:hAnsi="Arial" w:eastAsia="Arial" w:ascii="Arial"/>
          <w:b/>
          <w:i/>
          <w:color w:val="0E0E0E"/>
          <w:spacing w:val="5"/>
          <w:w w:val="88"/>
          <w:sz w:val="20"/>
          <w:szCs w:val="20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2019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(COVID-19)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822"/>
      </w:pP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Dalam</w:t>
      </w:r>
      <w:r>
        <w:rPr>
          <w:rFonts w:cs="Arial" w:hAnsi="Arial" w:eastAsia="Arial" w:ascii="Arial"/>
          <w:color w:val="0E0E0E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rangka</w:t>
      </w:r>
      <w:r>
        <w:rPr>
          <w:rFonts w:cs="Arial" w:hAnsi="Arial" w:eastAsia="Arial" w:ascii="Arial"/>
          <w:color w:val="0E0E0E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mencegah</w:t>
      </w:r>
      <w:r>
        <w:rPr>
          <w:rFonts w:cs="Arial" w:hAnsi="Arial" w:eastAsia="Arial" w:ascii="Arial"/>
          <w:color w:val="0E0E0E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0E0E0E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memutus</w:t>
      </w:r>
      <w:r>
        <w:rPr>
          <w:rFonts w:cs="Arial" w:hAnsi="Arial" w:eastAsia="Arial" w:ascii="Arial"/>
          <w:color w:val="0E0E0E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rantai</w:t>
      </w:r>
      <w:r>
        <w:rPr>
          <w:rFonts w:cs="Arial" w:hAnsi="Arial" w:eastAsia="Arial" w:ascii="Arial"/>
          <w:color w:val="0E0E0E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penyebaran</w:t>
      </w:r>
      <w:r>
        <w:rPr>
          <w:rFonts w:cs="Arial" w:hAnsi="Arial" w:eastAsia="Arial" w:ascii="Arial"/>
          <w:color w:val="0E0E0E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0E0E0E"/>
          <w:spacing w:val="0"/>
          <w:w w:val="100"/>
          <w:sz w:val="18"/>
          <w:szCs w:val="18"/>
        </w:rPr>
        <w:t>Corona</w:t>
      </w:r>
      <w:r>
        <w:rPr>
          <w:rFonts w:cs="Arial" w:hAnsi="Arial" w:eastAsia="Arial" w:ascii="Arial"/>
          <w:i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0E0E0E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0E0E0E"/>
          <w:spacing w:val="0"/>
          <w:w w:val="100"/>
          <w:sz w:val="18"/>
          <w:szCs w:val="18"/>
        </w:rPr>
        <w:t>Virus</w:t>
      </w:r>
      <w:r>
        <w:rPr>
          <w:rFonts w:cs="Arial" w:hAnsi="Arial" w:eastAsia="Arial" w:ascii="Arial"/>
          <w:i/>
          <w:color w:val="0E0E0E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0E0E0E"/>
          <w:spacing w:val="0"/>
          <w:w w:val="100"/>
          <w:sz w:val="18"/>
          <w:szCs w:val="18"/>
        </w:rPr>
        <w:t>Disease</w:t>
      </w:r>
      <w:r>
        <w:rPr>
          <w:rFonts w:cs="Arial" w:hAnsi="Arial" w:eastAsia="Arial" w:ascii="Arial"/>
          <w:i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0E0E0E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2019</w:t>
      </w:r>
      <w:r>
        <w:rPr>
          <w:rFonts w:cs="Arial" w:hAnsi="Arial" w:eastAsia="Arial" w:ascii="Arial"/>
          <w:color w:val="0E0E0E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(Covid-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82" w:lineRule="auto" w:line="323"/>
        <w:ind w:left="135" w:right="89" w:firstLine="10"/>
      </w:pP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19)</w:t>
      </w:r>
      <w:r>
        <w:rPr>
          <w:rFonts w:cs="Arial" w:hAnsi="Arial" w:eastAsia="Arial" w:ascii="Arial"/>
          <w:color w:val="0E0E0E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yang</w:t>
      </w:r>
      <w:r>
        <w:rPr>
          <w:rFonts w:cs="Arial" w:hAnsi="Arial" w:eastAsia="Arial" w:ascii="Arial"/>
          <w:color w:val="0E0E0E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berpotensi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meningkat</w:t>
      </w:r>
      <w:r>
        <w:rPr>
          <w:rFonts w:cs="Arial" w:hAnsi="Arial" w:eastAsia="Arial" w:ascii="Arial"/>
          <w:color w:val="0E0E0E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dikarenakan</w:t>
      </w:r>
      <w:r>
        <w:rPr>
          <w:rFonts w:cs="Arial" w:hAnsi="Arial" w:eastAsia="Arial" w:ascii="Arial"/>
          <w:color w:val="0E0E0E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perjalanan</w:t>
      </w:r>
      <w:r>
        <w:rPr>
          <w:rFonts w:cs="Arial" w:hAnsi="Arial" w:eastAsia="Arial" w:ascii="Arial"/>
          <w:color w:val="0E0E0E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orang</w:t>
      </w:r>
      <w:r>
        <w:rPr>
          <w:rFonts w:cs="Arial" w:hAnsi="Arial" w:eastAsia="Arial" w:ascii="Arial"/>
          <w:color w:val="0E0E0E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dalam</w:t>
      </w:r>
      <w:r>
        <w:rPr>
          <w:rFonts w:cs="Arial" w:hAnsi="Arial" w:eastAsia="Arial" w:ascii="Arial"/>
          <w:color w:val="0E0E0E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masa</w:t>
      </w:r>
      <w:r>
        <w:rPr>
          <w:rFonts w:cs="Arial" w:hAnsi="Arial" w:eastAsia="Arial" w:ascii="Arial"/>
          <w:color w:val="0E0E0E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pandemi</w:t>
      </w:r>
      <w:r>
        <w:rPr>
          <w:rFonts w:cs="Arial" w:hAnsi="Arial" w:eastAsia="Arial" w:ascii="Arial"/>
          <w:color w:val="0E0E0E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Covid-19,</w:t>
      </w:r>
      <w:r>
        <w:rPr>
          <w:rFonts w:cs="Arial" w:hAnsi="Arial" w:eastAsia="Arial" w:ascii="Arial"/>
          <w:color w:val="0E0E0E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perlu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dilakukan</w:t>
      </w:r>
      <w:r>
        <w:rPr>
          <w:rFonts w:cs="Arial" w:hAnsi="Arial" w:eastAsia="Arial" w:ascii="Arial"/>
          <w:color w:val="0E0E0E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pembatasan</w:t>
      </w:r>
      <w:r>
        <w:rPr>
          <w:rFonts w:cs="Arial" w:hAnsi="Arial" w:eastAsia="Arial" w:ascii="Arial"/>
          <w:color w:val="0E0E0E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kegiatan</w:t>
      </w:r>
      <w:r>
        <w:rPr>
          <w:rFonts w:cs="Arial" w:hAnsi="Arial" w:eastAsia="Arial" w:ascii="Arial"/>
          <w:color w:val="0E0E0E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bepergian</w:t>
      </w:r>
      <w:r>
        <w:rPr>
          <w:rFonts w:cs="Arial" w:hAnsi="Arial" w:eastAsia="Arial" w:ascii="Arial"/>
          <w:color w:val="0E0E0E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ke</w:t>
      </w:r>
      <w:r>
        <w:rPr>
          <w:rFonts w:cs="Arial" w:hAnsi="Arial" w:eastAsia="Arial" w:ascii="Arial"/>
          <w:color w:val="0E0E0E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luar</w:t>
      </w:r>
      <w:r>
        <w:rPr>
          <w:rFonts w:cs="Arial" w:hAnsi="Arial" w:eastAsia="Arial" w:ascii="Arial"/>
          <w:color w:val="0E0E0E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daerah</w:t>
      </w:r>
      <w:r>
        <w:rPr>
          <w:rFonts w:cs="Arial" w:hAnsi="Arial" w:eastAsia="Arial" w:ascii="Arial"/>
          <w:color w:val="0E0E0E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dan/atau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cuti</w:t>
      </w:r>
      <w:r>
        <w:rPr>
          <w:rFonts w:cs="Arial" w:hAnsi="Arial" w:eastAsia="Arial" w:ascii="Arial"/>
          <w:color w:val="0E0E0E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bagi</w:t>
      </w:r>
      <w:r>
        <w:rPr>
          <w:rFonts w:cs="Arial" w:hAnsi="Arial" w:eastAsia="Arial" w:ascii="Arial"/>
          <w:color w:val="0E0E0E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Pegawai</w:t>
      </w:r>
      <w:r>
        <w:rPr>
          <w:rFonts w:cs="Arial" w:hAnsi="Arial" w:eastAsia="Arial" w:ascii="Arial"/>
          <w:color w:val="0E0E0E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Aparatur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Sipil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Negara</w:t>
      </w:r>
      <w:r>
        <w:rPr>
          <w:rFonts w:cs="Arial" w:hAnsi="Arial" w:eastAsia="Arial" w:ascii="Arial"/>
          <w:color w:val="0E0E0E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87"/>
          <w:sz w:val="20"/>
          <w:szCs w:val="20"/>
        </w:rPr>
        <w:t>se</w:t>
      </w:r>
      <w:r>
        <w:rPr>
          <w:rFonts w:cs="Arial" w:hAnsi="Arial" w:eastAsia="Arial" w:ascii="Arial"/>
          <w:color w:val="000000"/>
          <w:spacing w:val="0"/>
          <w:w w:val="43"/>
          <w:sz w:val="20"/>
          <w:szCs w:val="20"/>
        </w:rPr>
        <w:t>l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ama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98"/>
          <w:sz w:val="20"/>
          <w:szCs w:val="20"/>
        </w:rPr>
        <w:t>har</w:t>
      </w:r>
      <w:r>
        <w:rPr>
          <w:rFonts w:cs="Arial" w:hAnsi="Arial" w:eastAsia="Arial" w:ascii="Arial"/>
          <w:color w:val="000000"/>
          <w:spacing w:val="0"/>
          <w:w w:val="54"/>
          <w:sz w:val="20"/>
          <w:szCs w:val="20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libur</w:t>
      </w:r>
      <w:r>
        <w:rPr>
          <w:rFonts w:cs="Arial" w:hAnsi="Arial" w:eastAsia="Arial" w:ascii="Arial"/>
          <w:color w:val="0E0E0E"/>
          <w:spacing w:val="4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nasional</w:t>
      </w:r>
      <w:r>
        <w:rPr>
          <w:rFonts w:cs="Arial" w:hAnsi="Arial" w:eastAsia="Arial" w:ascii="Arial"/>
          <w:color w:val="0E0E0E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tahun</w:t>
      </w:r>
      <w:r>
        <w:rPr>
          <w:rFonts w:cs="Arial" w:hAnsi="Arial" w:eastAsia="Arial" w:ascii="Arial"/>
          <w:color w:val="0E0E0E"/>
          <w:spacing w:val="5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2021</w:t>
      </w:r>
      <w:r>
        <w:rPr>
          <w:rFonts w:cs="Arial" w:hAnsi="Arial" w:eastAsia="Arial" w:ascii="Arial"/>
          <w:color w:val="0E0E0E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dalam</w:t>
      </w:r>
      <w:r>
        <w:rPr>
          <w:rFonts w:cs="Arial" w:hAnsi="Arial" w:eastAsia="Arial" w:ascii="Arial"/>
          <w:color w:val="0E0E0E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masa</w:t>
      </w:r>
      <w:r>
        <w:rPr>
          <w:rFonts w:cs="Arial" w:hAnsi="Arial" w:eastAsia="Arial" w:ascii="Arial"/>
          <w:color w:val="0E0E0E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pandemi</w:t>
      </w:r>
      <w:r>
        <w:rPr>
          <w:rFonts w:cs="Arial" w:hAnsi="Arial" w:eastAsia="Arial" w:ascii="Arial"/>
          <w:color w:val="0E0E0E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99"/>
          <w:sz w:val="20"/>
          <w:szCs w:val="20"/>
        </w:rPr>
        <w:t>Covid-19</w:t>
      </w:r>
      <w:r>
        <w:rPr>
          <w:rFonts w:cs="Arial" w:hAnsi="Arial" w:eastAsia="Arial" w:ascii="Arial"/>
          <w:color w:val="313131"/>
          <w:spacing w:val="0"/>
          <w:w w:val="52"/>
          <w:sz w:val="20"/>
          <w:szCs w:val="20"/>
        </w:rPr>
        <w:t>.</w:t>
      </w:r>
      <w:r>
        <w:rPr>
          <w:rFonts w:cs="Arial" w:hAnsi="Arial" w:eastAsia="Arial" w:ascii="Arial"/>
          <w:color w:val="31313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13131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Dengan</w:t>
      </w:r>
      <w:r>
        <w:rPr>
          <w:rFonts w:cs="Arial" w:hAnsi="Arial" w:eastAsia="Arial" w:ascii="Arial"/>
          <w:color w:val="0E0E0E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berpedoman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pada</w:t>
      </w:r>
      <w:r>
        <w:rPr>
          <w:rFonts w:cs="Arial" w:hAnsi="Arial" w:eastAsia="Arial" w:ascii="Arial"/>
          <w:color w:val="0E0E0E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Keputusan</w:t>
      </w:r>
      <w:r>
        <w:rPr>
          <w:rFonts w:cs="Arial" w:hAnsi="Arial" w:eastAsia="Arial" w:ascii="Arial"/>
          <w:color w:val="0E0E0E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Presiden</w:t>
      </w:r>
      <w:r>
        <w:rPr>
          <w:rFonts w:cs="Arial" w:hAnsi="Arial" w:eastAsia="Arial" w:ascii="Arial"/>
          <w:color w:val="0E0E0E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Nomor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11</w:t>
      </w:r>
      <w:r>
        <w:rPr>
          <w:rFonts w:cs="Arial" w:hAnsi="Arial" w:eastAsia="Arial" w:ascii="Arial"/>
          <w:color w:val="0E0E0E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Tahun</w:t>
      </w:r>
      <w:r>
        <w:rPr>
          <w:rFonts w:cs="Arial" w:hAnsi="Arial" w:eastAsia="Arial" w:ascii="Arial"/>
          <w:color w:val="0E0E0E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2020</w:t>
      </w:r>
      <w:r>
        <w:rPr>
          <w:rFonts w:cs="Arial" w:hAnsi="Arial" w:eastAsia="Arial" w:ascii="Arial"/>
          <w:color w:val="0E0E0E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0E0E0E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Keputusan</w:t>
      </w:r>
      <w:r>
        <w:rPr>
          <w:rFonts w:cs="Arial" w:hAnsi="Arial" w:eastAsia="Arial" w:ascii="Arial"/>
          <w:color w:val="0E0E0E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Presiden</w:t>
      </w:r>
      <w:r>
        <w:rPr>
          <w:rFonts w:cs="Arial" w:hAnsi="Arial" w:eastAsia="Arial" w:ascii="Arial"/>
          <w:color w:val="0E0E0E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Nomor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12</w:t>
      </w:r>
      <w:r>
        <w:rPr>
          <w:rFonts w:cs="Arial" w:hAnsi="Arial" w:eastAsia="Arial" w:ascii="Arial"/>
          <w:color w:val="0E0E0E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Tahun</w:t>
      </w:r>
      <w:r>
        <w:rPr>
          <w:rFonts w:cs="Arial" w:hAnsi="Arial" w:eastAsia="Arial" w:ascii="Arial"/>
          <w:color w:val="0E0E0E"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2020,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perlu</w:t>
      </w:r>
      <w:r>
        <w:rPr>
          <w:rFonts w:cs="Arial" w:hAnsi="Arial" w:eastAsia="Arial" w:ascii="Arial"/>
          <w:color w:val="0E0E0E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menetapkan</w:t>
      </w:r>
      <w:r>
        <w:rPr>
          <w:rFonts w:cs="Arial" w:hAnsi="Arial" w:eastAsia="Arial" w:ascii="Arial"/>
          <w:color w:val="0E0E0E"/>
          <w:spacing w:val="5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Surat</w:t>
      </w:r>
      <w:r>
        <w:rPr>
          <w:rFonts w:cs="Arial" w:hAnsi="Arial" w:eastAsia="Arial" w:ascii="Arial"/>
          <w:color w:val="0E0E0E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Edaran</w:t>
      </w:r>
      <w:r>
        <w:rPr>
          <w:rFonts w:cs="Arial" w:hAnsi="Arial" w:eastAsia="Arial" w:ascii="Arial"/>
          <w:color w:val="0E0E0E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Menteri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Pendayagunaan</w:t>
      </w:r>
      <w:r>
        <w:rPr>
          <w:rFonts w:cs="Arial" w:hAnsi="Arial" w:eastAsia="Arial" w:ascii="Arial"/>
          <w:color w:val="0E0E0E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Aparatur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Negara</w:t>
      </w:r>
      <w:r>
        <w:rPr>
          <w:rFonts w:cs="Arial" w:hAnsi="Arial" w:eastAsia="Arial" w:ascii="Arial"/>
          <w:color w:val="0E0E0E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0E0E0E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Reformasi</w:t>
      </w:r>
      <w:r>
        <w:rPr>
          <w:rFonts w:cs="Arial" w:hAnsi="Arial" w:eastAsia="Arial" w:ascii="Arial"/>
          <w:color w:val="0E0E0E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Birokrasi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tentang</w:t>
      </w:r>
      <w:r>
        <w:rPr>
          <w:rFonts w:cs="Arial" w:hAnsi="Arial" w:eastAsia="Arial" w:ascii="Arial"/>
          <w:color w:val="0E0E0E"/>
          <w:spacing w:val="4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Pembatasan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Kegiatan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Bepergian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ke</w:t>
      </w:r>
      <w:r>
        <w:rPr>
          <w:rFonts w:cs="Arial" w:hAnsi="Arial" w:eastAsia="Arial" w:ascii="Arial"/>
          <w:b/>
          <w:color w:val="0E0E0E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Luar</w:t>
      </w:r>
      <w:r>
        <w:rPr>
          <w:rFonts w:cs="Arial" w:hAnsi="Arial" w:eastAsia="Arial" w:ascii="Arial"/>
          <w:b/>
          <w:color w:val="0E0E0E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Daerah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10"/>
          <w:sz w:val="18"/>
          <w:szCs w:val="18"/>
        </w:rPr>
        <w:t>dan/atau</w:t>
      </w:r>
      <w:r>
        <w:rPr>
          <w:rFonts w:cs="Arial" w:hAnsi="Arial" w:eastAsia="Arial" w:ascii="Arial"/>
          <w:b/>
          <w:color w:val="0E0E0E"/>
          <w:spacing w:val="46"/>
          <w:w w:val="11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Cuti</w:t>
      </w:r>
      <w:r>
        <w:rPr>
          <w:rFonts w:cs="Arial" w:hAnsi="Arial" w:eastAsia="Arial" w:ascii="Arial"/>
          <w:b/>
          <w:color w:val="0E0E0E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Bagi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Pegawai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10"/>
          <w:sz w:val="18"/>
          <w:szCs w:val="18"/>
        </w:rPr>
        <w:t>Aparatur</w:t>
      </w:r>
      <w:r>
        <w:rPr>
          <w:rFonts w:cs="Arial" w:hAnsi="Arial" w:eastAsia="Arial" w:ascii="Arial"/>
          <w:b/>
          <w:color w:val="0E0E0E"/>
          <w:spacing w:val="6"/>
          <w:w w:val="11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Sipil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Negara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Selama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Hari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Libur</w:t>
      </w:r>
      <w:r>
        <w:rPr>
          <w:rFonts w:cs="Arial" w:hAnsi="Arial" w:eastAsia="Arial" w:ascii="Arial"/>
          <w:b/>
          <w:color w:val="0E0E0E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Nasional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Tahun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2021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dalam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Masa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10"/>
          <w:sz w:val="18"/>
          <w:szCs w:val="18"/>
        </w:rPr>
        <w:t>Pandemi</w:t>
      </w:r>
      <w:r>
        <w:rPr>
          <w:rFonts w:cs="Arial" w:hAnsi="Arial" w:eastAsia="Arial" w:ascii="Arial"/>
          <w:b/>
          <w:color w:val="0E0E0E"/>
          <w:spacing w:val="13"/>
          <w:w w:val="110"/>
          <w:sz w:val="18"/>
          <w:szCs w:val="18"/>
        </w:rPr>
        <w:t> </w:t>
      </w:r>
      <w:r>
        <w:rPr>
          <w:rFonts w:cs="Arial" w:hAnsi="Arial" w:eastAsia="Arial" w:ascii="Arial"/>
          <w:b/>
          <w:i/>
          <w:color w:val="0E0E0E"/>
          <w:spacing w:val="0"/>
          <w:w w:val="89"/>
          <w:sz w:val="22"/>
          <w:szCs w:val="22"/>
        </w:rPr>
        <w:t>Corona</w:t>
      </w:r>
      <w:r>
        <w:rPr>
          <w:rFonts w:cs="Arial" w:hAnsi="Arial" w:eastAsia="Arial" w:ascii="Arial"/>
          <w:b/>
          <w:i/>
          <w:color w:val="0E0E0E"/>
          <w:spacing w:val="0"/>
          <w:w w:val="89"/>
          <w:sz w:val="22"/>
          <w:szCs w:val="22"/>
        </w:rPr>
        <w:t> </w:t>
      </w:r>
      <w:r>
        <w:rPr>
          <w:rFonts w:cs="Arial" w:hAnsi="Arial" w:eastAsia="Arial" w:ascii="Arial"/>
          <w:b/>
          <w:i/>
          <w:color w:val="0E0E0E"/>
          <w:spacing w:val="0"/>
          <w:w w:val="89"/>
          <w:sz w:val="22"/>
          <w:szCs w:val="22"/>
        </w:rPr>
        <w:t>Virus</w:t>
      </w:r>
      <w:r>
        <w:rPr>
          <w:rFonts w:cs="Arial" w:hAnsi="Arial" w:eastAsia="Arial" w:ascii="Arial"/>
          <w:b/>
          <w:i/>
          <w:color w:val="0E0E0E"/>
          <w:spacing w:val="-11"/>
          <w:w w:val="89"/>
          <w:sz w:val="22"/>
          <w:szCs w:val="22"/>
        </w:rPr>
        <w:t> </w:t>
      </w:r>
      <w:r>
        <w:rPr>
          <w:rFonts w:cs="Arial" w:hAnsi="Arial" w:eastAsia="Arial" w:ascii="Arial"/>
          <w:b/>
          <w:i/>
          <w:color w:val="0E0E0E"/>
          <w:spacing w:val="0"/>
          <w:w w:val="89"/>
          <w:sz w:val="22"/>
          <w:szCs w:val="22"/>
        </w:rPr>
        <w:t>Disease</w:t>
      </w:r>
      <w:r>
        <w:rPr>
          <w:rFonts w:cs="Arial" w:hAnsi="Arial" w:eastAsia="Arial" w:ascii="Arial"/>
          <w:b/>
          <w:i/>
          <w:color w:val="0E0E0E"/>
          <w:spacing w:val="-2"/>
          <w:w w:val="89"/>
          <w:sz w:val="22"/>
          <w:szCs w:val="22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2019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(Covid-19),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4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sebagai</w:t>
      </w:r>
      <w:r>
        <w:rPr>
          <w:rFonts w:cs="Arial" w:hAnsi="Arial" w:eastAsia="Arial" w:ascii="Arial"/>
          <w:color w:val="0E0E0E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berikut: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ind w:left="154" w:right="4418"/>
      </w:pP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1.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b/>
          <w:color w:val="0E0E0E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Pembatasan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5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Kegiatan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Bepergian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ke</w:t>
      </w:r>
      <w:r>
        <w:rPr>
          <w:rFonts w:cs="Arial" w:hAnsi="Arial" w:eastAsia="Arial" w:ascii="Arial"/>
          <w:b/>
          <w:color w:val="0E0E0E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Luar</w:t>
      </w:r>
      <w:r>
        <w:rPr>
          <w:rFonts w:cs="Arial" w:hAnsi="Arial" w:eastAsia="Arial" w:ascii="Arial"/>
          <w:b/>
          <w:color w:val="0E0E0E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Daerah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960" w:val="left"/>
        </w:tabs>
        <w:jc w:val="left"/>
        <w:spacing w:before="96" w:lineRule="auto" w:line="328"/>
        <w:ind w:left="951" w:right="85" w:hanging="398"/>
        <w:sectPr>
          <w:type w:val="continuous"/>
          <w:pgSz w:w="11920" w:h="16840"/>
          <w:pgMar w:top="240" w:bottom="280" w:left="1180" w:right="1300"/>
        </w:sectPr>
      </w:pP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a.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ab/>
        <w:tab/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Pegawai</w:t>
      </w:r>
      <w:r>
        <w:rPr>
          <w:rFonts w:cs="Arial" w:hAnsi="Arial" w:eastAsia="Arial" w:ascii="Arial"/>
          <w:color w:val="0E0E0E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Aparatur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Sipil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Negara</w:t>
      </w:r>
      <w:r>
        <w:rPr>
          <w:rFonts w:cs="Arial" w:hAnsi="Arial" w:eastAsia="Arial" w:ascii="Arial"/>
          <w:color w:val="0E0E0E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0E0E0E"/>
          <w:spacing w:val="0"/>
          <w:w w:val="110"/>
          <w:sz w:val="18"/>
          <w:szCs w:val="18"/>
        </w:rPr>
        <w:t>dilarang</w:t>
      </w:r>
      <w:r>
        <w:rPr>
          <w:rFonts w:cs="Arial" w:hAnsi="Arial" w:eastAsia="Arial" w:ascii="Arial"/>
          <w:b/>
          <w:color w:val="0E0E0E"/>
          <w:spacing w:val="34"/>
          <w:w w:val="11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10"/>
          <w:sz w:val="18"/>
          <w:szCs w:val="18"/>
        </w:rPr>
        <w:t>melakukan</w:t>
      </w:r>
      <w:r>
        <w:rPr>
          <w:rFonts w:cs="Arial" w:hAnsi="Arial" w:eastAsia="Arial" w:ascii="Arial"/>
          <w:b/>
          <w:color w:val="0E0E0E"/>
          <w:spacing w:val="50"/>
          <w:w w:val="11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10"/>
          <w:sz w:val="18"/>
          <w:szCs w:val="18"/>
        </w:rPr>
        <w:t>kegiatan</w:t>
      </w:r>
      <w:r>
        <w:rPr>
          <w:rFonts w:cs="Arial" w:hAnsi="Arial" w:eastAsia="Arial" w:ascii="Arial"/>
          <w:b/>
          <w:color w:val="0E0E0E"/>
          <w:spacing w:val="49"/>
          <w:w w:val="11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10"/>
          <w:sz w:val="18"/>
          <w:szCs w:val="18"/>
        </w:rPr>
        <w:t>bepergian</w:t>
      </w:r>
      <w:r>
        <w:rPr>
          <w:rFonts w:cs="Arial" w:hAnsi="Arial" w:eastAsia="Arial" w:ascii="Arial"/>
          <w:b/>
          <w:color w:val="0E0E0E"/>
          <w:spacing w:val="41"/>
          <w:w w:val="11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ke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luar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daerah</w:t>
      </w:r>
      <w:r>
        <w:rPr>
          <w:rFonts w:cs="Arial" w:hAnsi="Arial" w:eastAsia="Arial" w:ascii="Arial"/>
          <w:b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selama</w:t>
      </w:r>
      <w:r>
        <w:rPr>
          <w:rFonts w:cs="Arial" w:hAnsi="Arial" w:eastAsia="Arial" w:ascii="Arial"/>
          <w:color w:val="0E0E0E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hari</w:t>
      </w:r>
      <w:r>
        <w:rPr>
          <w:rFonts w:cs="Arial" w:hAnsi="Arial" w:eastAsia="Arial" w:ascii="Arial"/>
          <w:color w:val="0E0E0E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libur</w:t>
      </w:r>
      <w:r>
        <w:rPr>
          <w:rFonts w:cs="Arial" w:hAnsi="Arial" w:eastAsia="Arial" w:ascii="Arial"/>
          <w:color w:val="0E0E0E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nasional</w:t>
      </w:r>
      <w:r>
        <w:rPr>
          <w:rFonts w:cs="Arial" w:hAnsi="Arial" w:eastAsia="Arial" w:ascii="Arial"/>
          <w:color w:val="0E0E0E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tahun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2021</w:t>
      </w:r>
      <w:r>
        <w:rPr>
          <w:rFonts w:cs="Arial" w:hAnsi="Arial" w:eastAsia="Arial" w:ascii="Arial"/>
          <w:color w:val="0E0E0E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0E0E0E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pada</w:t>
      </w:r>
      <w:r>
        <w:rPr>
          <w:rFonts w:cs="Arial" w:hAnsi="Arial" w:eastAsia="Arial" w:ascii="Arial"/>
          <w:color w:val="0E0E0E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hari-hari</w:t>
      </w:r>
      <w:r>
        <w:rPr>
          <w:rFonts w:cs="Arial" w:hAnsi="Arial" w:eastAsia="Arial" w:ascii="Arial"/>
          <w:color w:val="0E0E0E"/>
          <w:spacing w:val="5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kerja</w:t>
      </w:r>
      <w:r>
        <w:rPr>
          <w:rFonts w:cs="Arial" w:hAnsi="Arial" w:eastAsia="Arial" w:ascii="Arial"/>
          <w:color w:val="0E0E0E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lainnya</w:t>
      </w:r>
      <w:r>
        <w:rPr>
          <w:rFonts w:cs="Arial" w:hAnsi="Arial" w:eastAsia="Arial" w:ascii="Arial"/>
          <w:color w:val="0E0E0E"/>
          <w:spacing w:val="5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pada</w:t>
      </w:r>
      <w:r>
        <w:rPr>
          <w:rFonts w:cs="Arial" w:hAnsi="Arial" w:eastAsia="Arial" w:ascii="Arial"/>
          <w:color w:val="0E0E0E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minggu</w:t>
      </w:r>
      <w:r>
        <w:rPr>
          <w:rFonts w:cs="Arial" w:hAnsi="Arial" w:eastAsia="Arial" w:ascii="Arial"/>
          <w:color w:val="0E0E0E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yang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sama</w:t>
      </w:r>
      <w:r>
        <w:rPr>
          <w:rFonts w:cs="Arial" w:hAnsi="Arial" w:eastAsia="Arial" w:ascii="Arial"/>
          <w:color w:val="0E0E0E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dengan</w:t>
      </w:r>
      <w:r>
        <w:rPr>
          <w:rFonts w:cs="Arial" w:hAnsi="Arial" w:eastAsia="Arial" w:ascii="Arial"/>
          <w:color w:val="0E0E0E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hari</w:t>
      </w:r>
      <w:r>
        <w:rPr>
          <w:rFonts w:cs="Arial" w:hAnsi="Arial" w:eastAsia="Arial" w:ascii="Arial"/>
          <w:color w:val="0E0E0E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libur</w:t>
      </w:r>
      <w:r>
        <w:rPr>
          <w:rFonts w:cs="Arial" w:hAnsi="Arial" w:eastAsia="Arial" w:ascii="Arial"/>
          <w:color w:val="0E0E0E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nasional,</w:t>
      </w:r>
      <w:r>
        <w:rPr>
          <w:rFonts w:cs="Arial" w:hAnsi="Arial" w:eastAsia="Arial" w:ascii="Arial"/>
          <w:color w:val="0E0E0E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baik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sebelum</w:t>
      </w:r>
      <w:r>
        <w:rPr>
          <w:rFonts w:cs="Arial" w:hAnsi="Arial" w:eastAsia="Arial" w:ascii="Arial"/>
          <w:color w:val="0E0E0E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dan/atau</w:t>
      </w:r>
      <w:r>
        <w:rPr>
          <w:rFonts w:cs="Arial" w:hAnsi="Arial" w:eastAsia="Arial" w:ascii="Arial"/>
          <w:color w:val="0E0E0E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sesudah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hari</w:t>
      </w:r>
      <w:r>
        <w:rPr>
          <w:rFonts w:cs="Arial" w:hAnsi="Arial" w:eastAsia="Arial" w:ascii="Arial"/>
          <w:color w:val="0E0E0E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libur</w:t>
      </w:r>
      <w:r>
        <w:rPr>
          <w:rFonts w:cs="Arial" w:hAnsi="Arial" w:eastAsia="Arial" w:ascii="Arial"/>
          <w:color w:val="0E0E0E"/>
          <w:spacing w:val="4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nasional.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860" w:val="left"/>
          <w:tab w:pos="1960" w:val="left"/>
        </w:tabs>
        <w:jc w:val="both"/>
        <w:spacing w:before="72" w:lineRule="auto" w:line="370"/>
        <w:ind w:left="872" w:right="171" w:hanging="384"/>
      </w:pPr>
      <w:r>
        <w:pict>
          <v:group style="position:absolute;margin-left:555pt;margin-top:-1.32pt;width:0pt;height:829pt;mso-position-horizontal-relative:page;mso-position-vertical-relative:page;z-index:-304" coordorigin="11100,-26" coordsize="0,16580">
            <v:shape style="position:absolute;left:11100;top:-26;width:0;height:16580" coordorigin="11100,-26" coordsize="0,16580" path="m11100,0l11100,16554e" filled="f" stroked="t" strokeweight="0pt" strokecolor="#7E7E7E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b.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ab/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Tanggal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hari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libur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nasional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untuk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tahun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2021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sebagaimana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dimaksud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pada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angka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74"/>
          <w:sz w:val="18"/>
          <w:szCs w:val="18"/>
        </w:rPr>
        <w:t>1</w:t>
      </w:r>
      <w:r>
        <w:rPr>
          <w:rFonts w:cs="Arial" w:hAnsi="Arial" w:eastAsia="Arial" w:ascii="Arial"/>
          <w:color w:val="0D0D0D"/>
          <w:spacing w:val="0"/>
          <w:w w:val="74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25"/>
          <w:w w:val="74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huruf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74"/>
          <w:sz w:val="18"/>
          <w:szCs w:val="18"/>
        </w:rPr>
        <w:t>a</w:t>
      </w:r>
      <w:r>
        <w:rPr>
          <w:rFonts w:cs="Arial" w:hAnsi="Arial" w:eastAsia="Arial" w:ascii="Arial"/>
          <w:color w:val="0D0D0D"/>
          <w:spacing w:val="0"/>
          <w:w w:val="74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ditetapkan</w:t>
        <w:tab/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dengan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Keputusan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0D0D0D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Bersama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Menteri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0D0D0D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Agama,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Menteri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0D0D0D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Ketenagakerjaan,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0D0D0D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dan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8"/>
          <w:sz w:val="18"/>
          <w:szCs w:val="18"/>
        </w:rPr>
        <w:t>Menter</w:t>
      </w:r>
      <w:r>
        <w:rPr>
          <w:rFonts w:cs="Arial" w:hAnsi="Arial" w:eastAsia="Arial" w:ascii="Arial"/>
          <w:color w:val="232323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232323"/>
          <w:spacing w:val="0"/>
          <w:w w:val="54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11"/>
          <w:w w:val="54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Pendayagunaan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Aparatur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Negara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dan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Reformasi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Birokrasi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Nomor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642</w:t>
      </w:r>
      <w:r>
        <w:rPr>
          <w:rFonts w:cs="Arial" w:hAnsi="Arial" w:eastAsia="Arial" w:ascii="Arial"/>
          <w:color w:val="0D0D0D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Tahun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2020,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Nomor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4</w:t>
      </w:r>
      <w:r>
        <w:rPr>
          <w:rFonts w:cs="Arial" w:hAnsi="Arial" w:eastAsia="Arial" w:ascii="Arial"/>
          <w:color w:val="0D0D0D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Tahun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2020,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Nomor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4</w:t>
      </w:r>
      <w:r>
        <w:rPr>
          <w:rFonts w:cs="Arial" w:hAnsi="Arial" w:eastAsia="Arial" w:ascii="Arial"/>
          <w:color w:val="0D0D0D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Tahun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2020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tentang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Hari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Libur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Nasional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dan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Cuti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Bersama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Tahun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2021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sebagaimana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telah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beberapa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kali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diubah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terakhir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dengan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Keputusan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Bersama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8"/>
          <w:sz w:val="18"/>
          <w:szCs w:val="18"/>
        </w:rPr>
        <w:t>Menter</w:t>
      </w:r>
      <w:r>
        <w:rPr>
          <w:rFonts w:cs="Arial" w:hAnsi="Arial" w:eastAsia="Arial" w:ascii="Arial"/>
          <w:color w:val="232323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232323"/>
          <w:spacing w:val="0"/>
          <w:w w:val="54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18"/>
          <w:w w:val="54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Agama,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Mente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ri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232323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Ketenagakerjaan,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0D0D0D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dan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6"/>
          <w:sz w:val="18"/>
          <w:szCs w:val="18"/>
        </w:rPr>
        <w:t>Mente</w:t>
      </w:r>
      <w:r>
        <w:rPr>
          <w:rFonts w:cs="Arial" w:hAnsi="Arial" w:eastAsia="Arial" w:ascii="Arial"/>
          <w:color w:val="232323"/>
          <w:spacing w:val="0"/>
          <w:w w:val="94"/>
          <w:sz w:val="18"/>
          <w:szCs w:val="18"/>
        </w:rPr>
        <w:t>r</w:t>
      </w:r>
      <w:r>
        <w:rPr>
          <w:rFonts w:cs="Arial" w:hAnsi="Arial" w:eastAsia="Arial" w:ascii="Arial"/>
          <w:color w:val="0D0D0D"/>
          <w:spacing w:val="0"/>
          <w:w w:val="65"/>
          <w:sz w:val="18"/>
          <w:szCs w:val="18"/>
        </w:rPr>
        <w:t>i</w:t>
      </w:r>
      <w:r>
        <w:rPr>
          <w:rFonts w:cs="Arial" w:hAnsi="Arial" w:eastAsia="Arial" w:ascii="Arial"/>
          <w:color w:val="0D0D0D"/>
          <w:spacing w:val="0"/>
          <w:w w:val="65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46"/>
          <w:w w:val="65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Pendayagunaan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0D0D0D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Aparatur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0D0D0D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Negara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dan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Reformasi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Birok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asi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Nomor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712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Tahun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2021,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5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Nomor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74"/>
          <w:sz w:val="18"/>
          <w:szCs w:val="18"/>
        </w:rPr>
        <w:t>1</w:t>
      </w:r>
      <w:r>
        <w:rPr>
          <w:rFonts w:cs="Arial" w:hAnsi="Arial" w:eastAsia="Arial" w:ascii="Arial"/>
          <w:color w:val="0D0D0D"/>
          <w:spacing w:val="0"/>
          <w:w w:val="74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25"/>
          <w:w w:val="74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Tahun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2021,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Nomor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78"/>
          <w:sz w:val="18"/>
          <w:szCs w:val="18"/>
        </w:rPr>
        <w:t>3</w:t>
      </w:r>
      <w:r>
        <w:rPr>
          <w:rFonts w:cs="Arial" w:hAnsi="Arial" w:eastAsia="Arial" w:ascii="Arial"/>
          <w:color w:val="0D0D0D"/>
          <w:spacing w:val="0"/>
          <w:w w:val="78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27"/>
          <w:w w:val="78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Tahun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  <w:ind w:left="886"/>
      </w:pP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202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1.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2080" w:val="left"/>
        </w:tabs>
        <w:jc w:val="both"/>
        <w:spacing w:lineRule="auto" w:line="361"/>
        <w:ind w:left="886" w:right="184" w:hanging="398"/>
      </w:pPr>
      <w:r>
        <w:rPr>
          <w:rFonts w:cs="Arial" w:hAnsi="Arial" w:eastAsia="Arial" w:ascii="Arial"/>
          <w:color w:val="0D0D0D"/>
          <w:w w:val="77"/>
          <w:sz w:val="18"/>
          <w:szCs w:val="18"/>
        </w:rPr>
        <w:t>c</w:t>
      </w:r>
      <w:r>
        <w:rPr>
          <w:rFonts w:cs="Arial" w:hAnsi="Arial" w:eastAsia="Arial" w:ascii="Arial"/>
          <w:color w:val="232323"/>
          <w:w w:val="43"/>
          <w:sz w:val="18"/>
          <w:szCs w:val="18"/>
        </w:rPr>
        <w:t>.</w:t>
      </w:r>
      <w:r>
        <w:rPr>
          <w:rFonts w:cs="Arial" w:hAnsi="Arial" w:eastAsia="Arial" w:ascii="Arial"/>
          <w:color w:val="232323"/>
          <w:spacing w:val="0"/>
          <w:w w:val="43"/>
          <w:sz w:val="18"/>
          <w:szCs w:val="18"/>
        </w:rPr>
        <w:t>     </w:t>
      </w:r>
      <w:r>
        <w:rPr>
          <w:rFonts w:cs="Arial" w:hAnsi="Arial" w:eastAsia="Arial" w:ascii="Arial"/>
          <w:color w:val="232323"/>
          <w:spacing w:val="10"/>
          <w:w w:val="43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Larangan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kegiatan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bepergian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ke</w:t>
      </w:r>
      <w:r>
        <w:rPr>
          <w:rFonts w:cs="Arial" w:hAnsi="Arial" w:eastAsia="Arial" w:ascii="Arial"/>
          <w:color w:val="0D0D0D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luar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daerah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sebagaimana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dimaksud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pada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angka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74"/>
          <w:sz w:val="18"/>
          <w:szCs w:val="18"/>
        </w:rPr>
        <w:t>1</w:t>
      </w:r>
      <w:r>
        <w:rPr>
          <w:rFonts w:cs="Arial" w:hAnsi="Arial" w:eastAsia="Arial" w:ascii="Arial"/>
          <w:color w:val="0D0D0D"/>
          <w:spacing w:val="0"/>
          <w:w w:val="74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17"/>
          <w:w w:val="74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hu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uf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74"/>
          <w:sz w:val="18"/>
          <w:szCs w:val="18"/>
        </w:rPr>
        <w:t>a</w:t>
      </w:r>
      <w:r>
        <w:rPr>
          <w:rFonts w:cs="Arial" w:hAnsi="Arial" w:eastAsia="Arial" w:ascii="Arial"/>
          <w:color w:val="232323"/>
          <w:spacing w:val="0"/>
          <w:w w:val="70"/>
          <w:sz w:val="18"/>
          <w:szCs w:val="18"/>
        </w:rPr>
        <w:t>,</w:t>
      </w:r>
      <w:r>
        <w:rPr>
          <w:rFonts w:cs="Arial" w:hAnsi="Arial" w:eastAsia="Arial" w:ascii="Arial"/>
          <w:color w:val="232323"/>
          <w:spacing w:val="0"/>
          <w:w w:val="7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dikecualikan</w:t>
        <w:tab/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bagi: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1280" w:val="left"/>
        </w:tabs>
        <w:jc w:val="both"/>
        <w:spacing w:before="65" w:lineRule="auto" w:line="378"/>
        <w:ind w:left="1294" w:right="162" w:hanging="398"/>
      </w:pP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1)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ab/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Pegawai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Aparatu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232323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Sipil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Negara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bertempat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0D0D0D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tinggal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dan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bekerja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di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instansi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berlokasi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di</w:t>
      </w:r>
      <w:r>
        <w:rPr>
          <w:rFonts w:cs="Arial" w:hAnsi="Arial" w:eastAsia="Arial" w:ascii="Arial"/>
          <w:color w:val="0D0D0D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dalam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satu</w:t>
      </w:r>
      <w:r>
        <w:rPr>
          <w:rFonts w:cs="Arial" w:hAnsi="Arial" w:eastAsia="Arial" w:ascii="Arial"/>
          <w:color w:val="0D0D0D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wilayah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aglomerasi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color w:val="0D0D0D"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akan</w:t>
      </w:r>
      <w:r>
        <w:rPr>
          <w:rFonts w:cs="Arial" w:hAnsi="Arial" w:eastAsia="Arial" w:ascii="Arial"/>
          <w:color w:val="0D0D0D"/>
          <w:spacing w:val="5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melaksanakan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tugas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96"/>
          <w:sz w:val="18"/>
          <w:szCs w:val="18"/>
        </w:rPr>
        <w:t>kedi</w:t>
      </w:r>
      <w:r>
        <w:rPr>
          <w:rFonts w:cs="Arial" w:hAnsi="Arial" w:eastAsia="Arial" w:ascii="Arial"/>
          <w:color w:val="232323"/>
          <w:spacing w:val="0"/>
          <w:w w:val="96"/>
          <w:sz w:val="18"/>
          <w:szCs w:val="18"/>
        </w:rPr>
        <w:t>n</w:t>
      </w:r>
      <w:r>
        <w:rPr>
          <w:rFonts w:cs="Arial" w:hAnsi="Arial" w:eastAsia="Arial" w:ascii="Arial"/>
          <w:color w:val="0D0D0D"/>
          <w:spacing w:val="0"/>
          <w:w w:val="96"/>
          <w:sz w:val="18"/>
          <w:szCs w:val="18"/>
        </w:rPr>
        <w:t>asan</w:t>
      </w:r>
      <w:r>
        <w:rPr>
          <w:rFonts w:cs="Arial" w:hAnsi="Arial" w:eastAsia="Arial" w:ascii="Arial"/>
          <w:color w:val="0D0D0D"/>
          <w:spacing w:val="0"/>
          <w:w w:val="96"/>
          <w:sz w:val="18"/>
          <w:szCs w:val="18"/>
        </w:rPr>
        <w:t>  </w:t>
      </w:r>
      <w:r>
        <w:rPr>
          <w:rFonts w:cs="Arial" w:hAnsi="Arial" w:eastAsia="Arial" w:ascii="Arial"/>
          <w:color w:val="0D0D0D"/>
          <w:spacing w:val="34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18"/>
          <w:szCs w:val="18"/>
        </w:rPr>
        <w:t>di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00"/>
        <w:ind w:left="1294"/>
      </w:pPr>
      <w:r>
        <w:rPr>
          <w:rFonts w:cs="Arial" w:hAnsi="Arial" w:eastAsia="Arial" w:ascii="Arial"/>
          <w:color w:val="0D0D0D"/>
          <w:spacing w:val="0"/>
          <w:w w:val="100"/>
          <w:position w:val="1"/>
          <w:sz w:val="18"/>
          <w:szCs w:val="18"/>
        </w:rPr>
        <w:t>kanto</w:t>
      </w:r>
      <w:r>
        <w:rPr>
          <w:rFonts w:cs="Arial" w:hAnsi="Arial" w:eastAsia="Arial" w:ascii="Arial"/>
          <w:color w:val="232323"/>
          <w:spacing w:val="0"/>
          <w:w w:val="100"/>
          <w:position w:val="1"/>
          <w:sz w:val="18"/>
          <w:szCs w:val="18"/>
        </w:rPr>
        <w:t>r</w:t>
      </w:r>
      <w:r>
        <w:rPr>
          <w:rFonts w:cs="Arial" w:hAnsi="Arial" w:eastAsia="Arial" w:ascii="Arial"/>
          <w:color w:val="232323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49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0D0D0D"/>
          <w:spacing w:val="0"/>
          <w:w w:val="90"/>
          <w:position w:val="1"/>
          <w:sz w:val="22"/>
          <w:szCs w:val="22"/>
        </w:rPr>
        <w:t>(work</w:t>
      </w:r>
      <w:r>
        <w:rPr>
          <w:rFonts w:cs="Times New Roman" w:hAnsi="Times New Roman" w:eastAsia="Times New Roman" w:ascii="Times New Roman"/>
          <w:i/>
          <w:color w:val="0D0D0D"/>
          <w:spacing w:val="26"/>
          <w:w w:val="9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0D0D0D"/>
          <w:spacing w:val="0"/>
          <w:w w:val="100"/>
          <w:position w:val="1"/>
          <w:sz w:val="22"/>
          <w:szCs w:val="22"/>
        </w:rPr>
        <w:t>from</w:t>
      </w:r>
      <w:r>
        <w:rPr>
          <w:rFonts w:cs="Times New Roman" w:hAnsi="Times New Roman" w:eastAsia="Times New Roman" w:ascii="Times New Roman"/>
          <w:i/>
          <w:color w:val="0D0D0D"/>
          <w:spacing w:val="43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0D0D0D"/>
          <w:spacing w:val="0"/>
          <w:w w:val="100"/>
          <w:position w:val="1"/>
          <w:sz w:val="22"/>
          <w:szCs w:val="22"/>
        </w:rPr>
        <w:t>office),</w:t>
      </w:r>
      <w:r>
        <w:rPr>
          <w:rFonts w:cs="Times New Roman" w:hAnsi="Times New Roman" w:eastAsia="Times New Roman" w:ascii="Times New Roman"/>
          <w:i/>
          <w:color w:val="0D0D0D"/>
          <w:spacing w:val="5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position w:val="1"/>
          <w:sz w:val="20"/>
          <w:szCs w:val="20"/>
        </w:rPr>
        <w:t>seperti</w:t>
      </w:r>
      <w:r>
        <w:rPr>
          <w:rFonts w:cs="Arial" w:hAnsi="Arial" w:eastAsia="Arial" w:ascii="Arial"/>
          <w:color w:val="0D0D0D"/>
          <w:spacing w:val="26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position w:val="1"/>
          <w:sz w:val="20"/>
          <w:szCs w:val="20"/>
        </w:rPr>
        <w:t>contohnya</w:t>
      </w:r>
      <w:r>
        <w:rPr>
          <w:rFonts w:cs="Arial" w:hAnsi="Arial" w:eastAsia="Arial" w:ascii="Arial"/>
          <w:color w:val="0D0D0D"/>
          <w:spacing w:val="34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position w:val="1"/>
          <w:sz w:val="20"/>
          <w:szCs w:val="20"/>
        </w:rPr>
        <w:t>wilayah</w:t>
      </w:r>
      <w:r>
        <w:rPr>
          <w:rFonts w:cs="Arial" w:hAnsi="Arial" w:eastAsia="Arial" w:ascii="Arial"/>
          <w:color w:val="0D0D0D"/>
          <w:spacing w:val="17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2"/>
          <w:position w:val="1"/>
          <w:sz w:val="20"/>
          <w:szCs w:val="20"/>
        </w:rPr>
        <w:t>Jabodetabek</w:t>
      </w:r>
      <w:r>
        <w:rPr>
          <w:rFonts w:cs="Arial" w:hAnsi="Arial" w:eastAsia="Arial" w:ascii="Arial"/>
          <w:color w:val="232323"/>
          <w:spacing w:val="0"/>
          <w:w w:val="70"/>
          <w:position w:val="1"/>
          <w:sz w:val="20"/>
          <w:szCs w:val="20"/>
        </w:rPr>
        <w:t>,</w:t>
      </w:r>
      <w:r>
        <w:rPr>
          <w:rFonts w:cs="Arial" w:hAnsi="Arial" w:eastAsia="Arial" w:ascii="Arial"/>
          <w:color w:val="232323"/>
          <w:spacing w:val="0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-26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position w:val="1"/>
          <w:sz w:val="20"/>
          <w:szCs w:val="20"/>
        </w:rPr>
        <w:t>Bandung</w:t>
      </w:r>
      <w:r>
        <w:rPr>
          <w:rFonts w:cs="Arial" w:hAnsi="Arial" w:eastAsia="Arial" w:ascii="Arial"/>
          <w:color w:val="0D0D0D"/>
          <w:spacing w:val="3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89"/>
          <w:position w:val="1"/>
          <w:sz w:val="20"/>
          <w:szCs w:val="20"/>
        </w:rPr>
        <w:t>Raya,</w:t>
      </w:r>
      <w:r>
        <w:rPr>
          <w:rFonts w:cs="Arial" w:hAnsi="Arial" w:eastAsia="Arial" w:ascii="Arial"/>
          <w:color w:val="0D0D0D"/>
          <w:spacing w:val="14"/>
          <w:w w:val="89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position w:val="1"/>
          <w:sz w:val="20"/>
          <w:szCs w:val="20"/>
        </w:rPr>
        <w:t>Jogja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7"/>
        <w:ind w:left="1299"/>
      </w:pPr>
      <w:r>
        <w:rPr>
          <w:rFonts w:cs="Arial" w:hAnsi="Arial" w:eastAsia="Arial" w:ascii="Arial"/>
          <w:color w:val="0D0D0D"/>
          <w:spacing w:val="0"/>
          <w:w w:val="89"/>
          <w:sz w:val="20"/>
          <w:szCs w:val="20"/>
        </w:rPr>
        <w:t>Raya,</w:t>
      </w:r>
      <w:r>
        <w:rPr>
          <w:rFonts w:cs="Arial" w:hAnsi="Arial" w:eastAsia="Arial" w:ascii="Arial"/>
          <w:color w:val="0D0D0D"/>
          <w:spacing w:val="23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Solo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89"/>
          <w:sz w:val="20"/>
          <w:szCs w:val="20"/>
        </w:rPr>
        <w:t>Raya,</w:t>
      </w:r>
      <w:r>
        <w:rPr>
          <w:rFonts w:cs="Arial" w:hAnsi="Arial" w:eastAsia="Arial" w:ascii="Arial"/>
          <w:color w:val="0D0D0D"/>
          <w:spacing w:val="33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Kedungsepur,</w:t>
      </w:r>
      <w:r>
        <w:rPr>
          <w:rFonts w:cs="Arial" w:hAnsi="Arial" w:eastAsia="Arial" w:ascii="Arial"/>
          <w:color w:val="0D0D0D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maupun</w:t>
      </w:r>
      <w:r>
        <w:rPr>
          <w:rFonts w:cs="Arial" w:hAnsi="Arial" w:eastAsia="Arial" w:ascii="Arial"/>
          <w:color w:val="0D0D0D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Mebidangro;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1280" w:val="left"/>
        </w:tabs>
        <w:jc w:val="both"/>
        <w:spacing w:lineRule="auto" w:line="325"/>
        <w:ind w:left="1294" w:right="99" w:hanging="398"/>
      </w:pP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2)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Pegawai</w:t>
      </w:r>
      <w:r>
        <w:rPr>
          <w:rFonts w:cs="Arial" w:hAnsi="Arial" w:eastAsia="Arial" w:ascii="Arial"/>
          <w:color w:val="0D0D0D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Apa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atur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Sipil</w:t>
      </w:r>
      <w:r>
        <w:rPr>
          <w:rFonts w:cs="Arial" w:hAnsi="Arial" w:eastAsia="Arial" w:ascii="Arial"/>
          <w:color w:val="0D0D0D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Negara</w:t>
      </w:r>
      <w:r>
        <w:rPr>
          <w:rFonts w:cs="Arial" w:hAnsi="Arial" w:eastAsia="Arial" w:ascii="Arial"/>
          <w:color w:val="0D0D0D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yang</w:t>
      </w:r>
      <w:r>
        <w:rPr>
          <w:rFonts w:cs="Arial" w:hAnsi="Arial" w:eastAsia="Arial" w:ascii="Arial"/>
          <w:color w:val="0D0D0D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melaksanakan</w:t>
      </w:r>
      <w:r>
        <w:rPr>
          <w:rFonts w:cs="Arial" w:hAnsi="Arial" w:eastAsia="Arial" w:ascii="Arial"/>
          <w:color w:val="0D0D0D"/>
          <w:spacing w:val="4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perjalanan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ke</w:t>
      </w:r>
      <w:r>
        <w:rPr>
          <w:rFonts w:cs="Arial" w:hAnsi="Arial" w:eastAsia="Arial" w:ascii="Arial"/>
          <w:color w:val="0D0D0D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lua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232323"/>
          <w:spacing w:val="4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dae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ah</w:t>
      </w:r>
      <w:r>
        <w:rPr>
          <w:rFonts w:cs="Arial" w:hAnsi="Arial" w:eastAsia="Arial" w:ascii="Arial"/>
          <w:color w:val="0D0D0D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dalam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rangka</w:t>
      </w:r>
      <w:r>
        <w:rPr>
          <w:rFonts w:cs="Arial" w:hAnsi="Arial" w:eastAsia="Arial" w:ascii="Arial"/>
          <w:color w:val="0D0D0D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pelaksanaan</w:t>
      </w:r>
      <w:r>
        <w:rPr>
          <w:rFonts w:cs="Arial" w:hAnsi="Arial" w:eastAsia="Arial" w:ascii="Arial"/>
          <w:color w:val="0D0D0D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tugas</w:t>
      </w:r>
      <w:r>
        <w:rPr>
          <w:rFonts w:cs="Arial" w:hAnsi="Arial" w:eastAsia="Arial" w:ascii="Arial"/>
          <w:color w:val="0D0D0D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kedinasan</w:t>
      </w:r>
      <w:r>
        <w:rPr>
          <w:rFonts w:cs="Arial" w:hAnsi="Arial" w:eastAsia="Arial" w:ascii="Arial"/>
          <w:color w:val="0D0D0D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yang</w:t>
      </w:r>
      <w:r>
        <w:rPr>
          <w:rFonts w:cs="Arial" w:hAnsi="Arial" w:eastAsia="Arial" w:ascii="Arial"/>
          <w:color w:val="0D0D0D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telah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memperoleh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Surat</w:t>
      </w:r>
      <w:r>
        <w:rPr>
          <w:rFonts w:cs="Arial" w:hAnsi="Arial" w:eastAsia="Arial" w:ascii="Arial"/>
          <w:color w:val="0D0D0D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Tugas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yang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ditandatangani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oleh</w:t>
      </w:r>
      <w:r>
        <w:rPr>
          <w:rFonts w:cs="Arial" w:hAnsi="Arial" w:eastAsia="Arial" w:ascii="Arial"/>
          <w:color w:val="0D0D0D"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3"/>
          <w:sz w:val="20"/>
          <w:szCs w:val="20"/>
        </w:rPr>
        <w:t>minima</w:t>
      </w:r>
      <w:r>
        <w:rPr>
          <w:rFonts w:cs="Arial" w:hAnsi="Arial" w:eastAsia="Arial" w:ascii="Arial"/>
          <w:color w:val="232323"/>
          <w:spacing w:val="0"/>
          <w:w w:val="54"/>
          <w:sz w:val="20"/>
          <w:szCs w:val="20"/>
        </w:rPr>
        <w:t>l</w:t>
      </w:r>
      <w:r>
        <w:rPr>
          <w:rFonts w:cs="Arial" w:hAnsi="Arial" w:eastAsia="Arial" w:ascii="Arial"/>
          <w:color w:val="232323"/>
          <w:spacing w:val="0"/>
          <w:w w:val="54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7"/>
          <w:w w:val="54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Pejabat</w:t>
      </w:r>
      <w:r>
        <w:rPr>
          <w:rFonts w:cs="Arial" w:hAnsi="Arial" w:eastAsia="Arial" w:ascii="Arial"/>
          <w:color w:val="0D0D0D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69"/>
          <w:sz w:val="20"/>
          <w:szCs w:val="20"/>
        </w:rPr>
        <w:t>P</w:t>
      </w:r>
      <w:r>
        <w:rPr>
          <w:rFonts w:cs="Arial" w:hAnsi="Arial" w:eastAsia="Arial" w:ascii="Arial"/>
          <w:color w:val="232323"/>
          <w:spacing w:val="0"/>
          <w:w w:val="54"/>
          <w:sz w:val="20"/>
          <w:szCs w:val="20"/>
        </w:rPr>
        <w:t>i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mpinan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Tinggi</w:t>
      </w:r>
      <w:r>
        <w:rPr>
          <w:rFonts w:cs="Arial" w:hAnsi="Arial" w:eastAsia="Arial" w:ascii="Arial"/>
          <w:color w:val="0D0D0D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Pratama</w:t>
      </w:r>
      <w:r>
        <w:rPr>
          <w:rFonts w:cs="Arial" w:hAnsi="Arial" w:eastAsia="Arial" w:ascii="Arial"/>
          <w:color w:val="0D0D0D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(eselon</w:t>
      </w:r>
      <w:r>
        <w:rPr>
          <w:rFonts w:cs="Arial" w:hAnsi="Arial" w:eastAsia="Arial" w:ascii="Arial"/>
          <w:color w:val="0D0D0D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81"/>
          <w:sz w:val="20"/>
          <w:szCs w:val="20"/>
        </w:rPr>
        <w:t>II)</w:t>
      </w:r>
      <w:r>
        <w:rPr>
          <w:rFonts w:cs="Arial" w:hAnsi="Arial" w:eastAsia="Arial" w:ascii="Arial"/>
          <w:color w:val="0D0D0D"/>
          <w:spacing w:val="0"/>
          <w:w w:val="81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81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atau</w:t>
      </w:r>
      <w:r>
        <w:rPr>
          <w:rFonts w:cs="Arial" w:hAnsi="Arial" w:eastAsia="Arial" w:ascii="Arial"/>
          <w:color w:val="0D0D0D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Kepala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Kantor</w:t>
      </w:r>
      <w:r>
        <w:rPr>
          <w:rFonts w:cs="Arial" w:hAnsi="Arial" w:eastAsia="Arial" w:ascii="Arial"/>
          <w:color w:val="0D0D0D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Satuan</w:t>
      </w:r>
      <w:r>
        <w:rPr>
          <w:rFonts w:cs="Arial" w:hAnsi="Arial" w:eastAsia="Arial" w:ascii="Arial"/>
          <w:color w:val="0D0D0D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Kerja;</w:t>
      </w:r>
      <w:r>
        <w:rPr>
          <w:rFonts w:cs="Arial" w:hAnsi="Arial" w:eastAsia="Arial" w:ascii="Arial"/>
          <w:color w:val="0D0D0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atau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1300" w:val="left"/>
        </w:tabs>
        <w:jc w:val="both"/>
        <w:spacing w:before="60" w:lineRule="auto" w:line="333"/>
        <w:ind w:left="1299" w:right="143" w:hanging="398"/>
      </w:pP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3)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ab/>
        <w:tab/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Pegawai</w:t>
      </w:r>
      <w:r>
        <w:rPr>
          <w:rFonts w:cs="Arial" w:hAnsi="Arial" w:eastAsia="Arial" w:ascii="Arial"/>
          <w:color w:val="0D0D0D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Aparatur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Sipil</w:t>
      </w:r>
      <w:r>
        <w:rPr>
          <w:rFonts w:cs="Arial" w:hAnsi="Arial" w:eastAsia="Arial" w:ascii="Arial"/>
          <w:color w:val="0D0D0D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Negara</w:t>
      </w:r>
      <w:r>
        <w:rPr>
          <w:rFonts w:cs="Arial" w:hAnsi="Arial" w:eastAsia="Arial" w:ascii="Arial"/>
          <w:color w:val="0D0D0D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yang</w:t>
      </w:r>
      <w:r>
        <w:rPr>
          <w:rFonts w:cs="Arial" w:hAnsi="Arial" w:eastAsia="Arial" w:ascii="Arial"/>
          <w:color w:val="0D0D0D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dalam</w:t>
      </w:r>
      <w:r>
        <w:rPr>
          <w:rFonts w:cs="Arial" w:hAnsi="Arial" w:eastAsia="Arial" w:ascii="Arial"/>
          <w:color w:val="0D0D0D"/>
          <w:spacing w:val="4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keadaan</w:t>
      </w:r>
      <w:r>
        <w:rPr>
          <w:rFonts w:cs="Arial" w:hAnsi="Arial" w:eastAsia="Arial" w:ascii="Arial"/>
          <w:color w:val="0D0D0D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terpaksa</w:t>
      </w:r>
      <w:r>
        <w:rPr>
          <w:rFonts w:cs="Arial" w:hAnsi="Arial" w:eastAsia="Arial" w:ascii="Arial"/>
          <w:color w:val="0D0D0D"/>
          <w:spacing w:val="5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perlu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untuk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melakukan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kegiatan</w:t>
      </w:r>
      <w:r>
        <w:rPr>
          <w:rFonts w:cs="Arial" w:hAnsi="Arial" w:eastAsia="Arial" w:ascii="Arial"/>
          <w:color w:val="0D0D0D"/>
          <w:spacing w:val="5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bepergian</w:t>
      </w:r>
      <w:r>
        <w:rPr>
          <w:rFonts w:cs="Arial" w:hAnsi="Arial" w:eastAsia="Arial" w:ascii="Arial"/>
          <w:color w:val="0D0D0D"/>
          <w:spacing w:val="5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ke</w:t>
      </w:r>
      <w:r>
        <w:rPr>
          <w:rFonts w:cs="Arial" w:hAnsi="Arial" w:eastAsia="Arial" w:ascii="Arial"/>
          <w:color w:val="0D0D0D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luar</w:t>
      </w:r>
      <w:r>
        <w:rPr>
          <w:rFonts w:cs="Arial" w:hAnsi="Arial" w:eastAsia="Arial" w:ascii="Arial"/>
          <w:color w:val="0D0D0D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daerah</w:t>
      </w:r>
      <w:r>
        <w:rPr>
          <w:rFonts w:cs="Arial" w:hAnsi="Arial" w:eastAsia="Arial" w:ascii="Arial"/>
          <w:color w:val="0D0D0D"/>
          <w:spacing w:val="4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dengan</w:t>
      </w:r>
      <w:r>
        <w:rPr>
          <w:rFonts w:cs="Arial" w:hAnsi="Arial" w:eastAsia="Arial" w:ascii="Arial"/>
          <w:color w:val="0D0D0D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terlebih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dahulu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mendapatkan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izin</w:t>
      </w:r>
      <w:r>
        <w:rPr>
          <w:rFonts w:cs="Arial" w:hAnsi="Arial" w:eastAsia="Arial" w:ascii="Arial"/>
          <w:color w:val="0D0D0D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tertulis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dari</w:t>
      </w:r>
      <w:r>
        <w:rPr>
          <w:rFonts w:cs="Arial" w:hAnsi="Arial" w:eastAsia="Arial" w:ascii="Arial"/>
          <w:color w:val="0D0D0D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Pejabat</w:t>
      </w:r>
      <w:r>
        <w:rPr>
          <w:rFonts w:cs="Arial" w:hAnsi="Arial" w:eastAsia="Arial" w:ascii="Arial"/>
          <w:color w:val="0D0D0D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Pembina</w:t>
      </w:r>
      <w:r>
        <w:rPr>
          <w:rFonts w:cs="Arial" w:hAnsi="Arial" w:eastAsia="Arial" w:ascii="Arial"/>
          <w:color w:val="0D0D0D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Kepegawaian</w:t>
      </w:r>
      <w:r>
        <w:rPr>
          <w:rFonts w:cs="Arial" w:hAnsi="Arial" w:eastAsia="Arial" w:ascii="Arial"/>
          <w:color w:val="0D0D0D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di</w:t>
      </w:r>
      <w:r>
        <w:rPr>
          <w:rFonts w:cs="Arial" w:hAnsi="Arial" w:eastAsia="Arial" w:ascii="Arial"/>
          <w:color w:val="0D0D0D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lingkungan</w:t>
      </w:r>
      <w:r>
        <w:rPr>
          <w:rFonts w:cs="Arial" w:hAnsi="Arial" w:eastAsia="Arial" w:ascii="Arial"/>
          <w:color w:val="0D0D0D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98"/>
          <w:sz w:val="20"/>
          <w:szCs w:val="20"/>
        </w:rPr>
        <w:t>insta</w:t>
      </w:r>
      <w:r>
        <w:rPr>
          <w:rFonts w:cs="Arial" w:hAnsi="Arial" w:eastAsia="Arial" w:ascii="Arial"/>
          <w:color w:val="232323"/>
          <w:spacing w:val="0"/>
          <w:w w:val="82"/>
          <w:sz w:val="20"/>
          <w:szCs w:val="20"/>
        </w:rPr>
        <w:t>n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sinya.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900" w:val="left"/>
        </w:tabs>
        <w:jc w:val="both"/>
        <w:spacing w:before="86" w:lineRule="auto" w:line="330"/>
        <w:ind w:left="906" w:right="132" w:hanging="403"/>
      </w:pP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d.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Pegawai</w:t>
      </w:r>
      <w:r>
        <w:rPr>
          <w:rFonts w:cs="Arial" w:hAnsi="Arial" w:eastAsia="Arial" w:ascii="Arial"/>
          <w:color w:val="0D0D0D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Aparatur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4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Sipil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Negara</w:t>
      </w:r>
      <w:r>
        <w:rPr>
          <w:rFonts w:cs="Arial" w:hAnsi="Arial" w:eastAsia="Arial" w:ascii="Arial"/>
          <w:color w:val="0D0D0D"/>
          <w:spacing w:val="4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yang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melaksanakan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kegiatan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bepergian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ke</w:t>
      </w:r>
      <w:r>
        <w:rPr>
          <w:rFonts w:cs="Arial" w:hAnsi="Arial" w:eastAsia="Arial" w:ascii="Arial"/>
          <w:color w:val="0D0D0D"/>
          <w:spacing w:val="5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luar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daerah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sebagaimana</w:t>
      </w:r>
      <w:r>
        <w:rPr>
          <w:rFonts w:cs="Arial" w:hAnsi="Arial" w:eastAsia="Arial" w:ascii="Arial"/>
          <w:color w:val="0D0D0D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dimaksud</w:t>
      </w:r>
      <w:r>
        <w:rPr>
          <w:rFonts w:cs="Arial" w:hAnsi="Arial" w:eastAsia="Arial" w:ascii="Arial"/>
          <w:color w:val="0D0D0D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pada</w:t>
      </w:r>
      <w:r>
        <w:rPr>
          <w:rFonts w:cs="Arial" w:hAnsi="Arial" w:eastAsia="Arial" w:ascii="Arial"/>
          <w:color w:val="0D0D0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angka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78"/>
          <w:sz w:val="20"/>
          <w:szCs w:val="20"/>
        </w:rPr>
        <w:t>1</w:t>
      </w:r>
      <w:r>
        <w:rPr>
          <w:rFonts w:cs="Arial" w:hAnsi="Arial" w:eastAsia="Arial" w:ascii="Arial"/>
          <w:color w:val="0D0D0D"/>
          <w:spacing w:val="33"/>
          <w:w w:val="78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huruf</w:t>
      </w:r>
      <w:r>
        <w:rPr>
          <w:rFonts w:cs="Arial" w:hAnsi="Arial" w:eastAsia="Arial" w:ascii="Arial"/>
          <w:color w:val="0D0D0D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82"/>
          <w:sz w:val="20"/>
          <w:szCs w:val="20"/>
        </w:rPr>
        <w:t>c</w:t>
      </w:r>
      <w:r>
        <w:rPr>
          <w:rFonts w:cs="Arial" w:hAnsi="Arial" w:eastAsia="Arial" w:ascii="Arial"/>
          <w:color w:val="0D0D0D"/>
          <w:spacing w:val="21"/>
          <w:w w:val="82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agar</w:t>
      </w:r>
      <w:r>
        <w:rPr>
          <w:rFonts w:cs="Arial" w:hAnsi="Arial" w:eastAsia="Arial" w:ascii="Arial"/>
          <w:color w:val="0D0D0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selalu</w:t>
      </w:r>
      <w:r>
        <w:rPr>
          <w:rFonts w:cs="Arial" w:hAnsi="Arial" w:eastAsia="Arial" w:ascii="Arial"/>
          <w:color w:val="0D0D0D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memperhatikan: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915"/>
      </w:pP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1)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D0D0D"/>
          <w:spacing w:val="5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93"/>
          <w:sz w:val="20"/>
          <w:szCs w:val="20"/>
        </w:rPr>
        <w:t>pe</w:t>
      </w:r>
      <w:r>
        <w:rPr>
          <w:rFonts w:cs="Arial" w:hAnsi="Arial" w:eastAsia="Arial" w:ascii="Arial"/>
          <w:color w:val="232323"/>
          <w:spacing w:val="0"/>
          <w:w w:val="122"/>
          <w:sz w:val="20"/>
          <w:szCs w:val="20"/>
        </w:rPr>
        <w:t>t</w:t>
      </w:r>
      <w:r>
        <w:rPr>
          <w:rFonts w:cs="Arial" w:hAnsi="Arial" w:eastAsia="Arial" w:ascii="Arial"/>
          <w:color w:val="0D0D0D"/>
          <w:spacing w:val="0"/>
          <w:w w:val="74"/>
          <w:sz w:val="20"/>
          <w:szCs w:val="20"/>
        </w:rPr>
        <w:t>a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zonasi</w:t>
      </w:r>
      <w:r>
        <w:rPr>
          <w:rFonts w:cs="Arial" w:hAnsi="Arial" w:eastAsia="Arial" w:ascii="Arial"/>
          <w:color w:val="0D0D0D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risiko</w:t>
      </w:r>
      <w:r>
        <w:rPr>
          <w:rFonts w:cs="Arial" w:hAnsi="Arial" w:eastAsia="Arial" w:ascii="Arial"/>
          <w:color w:val="0D0D0D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penyebaran</w:t>
      </w:r>
      <w:r>
        <w:rPr>
          <w:rFonts w:cs="Arial" w:hAnsi="Arial" w:eastAsia="Arial" w:ascii="Arial"/>
          <w:color w:val="0D0D0D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Covid-19</w:t>
      </w:r>
      <w:r>
        <w:rPr>
          <w:rFonts w:cs="Arial" w:hAnsi="Arial" w:eastAsia="Arial" w:ascii="Arial"/>
          <w:color w:val="0D0D0D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yang</w:t>
      </w:r>
      <w:r>
        <w:rPr>
          <w:rFonts w:cs="Arial" w:hAnsi="Arial" w:eastAsia="Arial" w:ascii="Arial"/>
          <w:color w:val="0D0D0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ditetapkan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oleh</w:t>
      </w:r>
      <w:r>
        <w:rPr>
          <w:rFonts w:cs="Arial" w:hAnsi="Arial" w:eastAsia="Arial" w:ascii="Arial"/>
          <w:color w:val="0D0D0D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Satuan</w:t>
      </w:r>
      <w:r>
        <w:rPr>
          <w:rFonts w:cs="Arial" w:hAnsi="Arial" w:eastAsia="Arial" w:ascii="Arial"/>
          <w:color w:val="0D0D0D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Tugas</w:t>
      </w:r>
      <w:r>
        <w:rPr>
          <w:rFonts w:cs="Arial" w:hAnsi="Arial" w:eastAsia="Arial" w:ascii="Arial"/>
          <w:color w:val="0D0D0D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Penanganan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7"/>
        <w:ind w:left="1309"/>
      </w:pP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Covid-19;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1300" w:val="left"/>
        </w:tabs>
        <w:jc w:val="both"/>
        <w:spacing w:lineRule="auto" w:line="325"/>
        <w:ind w:left="1309" w:right="105" w:hanging="398"/>
      </w:pP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2)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peraturan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dan/atau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4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kebijakan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mengenai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pembatasan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keluar</w:t>
      </w:r>
      <w:r>
        <w:rPr>
          <w:rFonts w:cs="Arial" w:hAnsi="Arial" w:eastAsia="Arial" w:ascii="Arial"/>
          <w:color w:val="0D0D0D"/>
          <w:spacing w:val="5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masuk</w:t>
      </w:r>
      <w:r>
        <w:rPr>
          <w:rFonts w:cs="Arial" w:hAnsi="Arial" w:eastAsia="Arial" w:ascii="Arial"/>
          <w:color w:val="0D0D0D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orang</w:t>
      </w:r>
      <w:r>
        <w:rPr>
          <w:rFonts w:cs="Arial" w:hAnsi="Arial" w:eastAsia="Arial" w:ascii="Arial"/>
          <w:color w:val="0D0D0D"/>
          <w:spacing w:val="5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yang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ditetapkan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oleh</w:t>
      </w:r>
      <w:r>
        <w:rPr>
          <w:rFonts w:cs="Arial" w:hAnsi="Arial" w:eastAsia="Arial" w:ascii="Arial"/>
          <w:color w:val="0D0D0D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Pemerintah</w:t>
      </w:r>
      <w:r>
        <w:rPr>
          <w:rFonts w:cs="Arial" w:hAnsi="Arial" w:eastAsia="Arial" w:ascii="Arial"/>
          <w:color w:val="0D0D0D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Daerah</w:t>
      </w:r>
      <w:r>
        <w:rPr>
          <w:rFonts w:cs="Arial" w:hAnsi="Arial" w:eastAsia="Arial" w:ascii="Arial"/>
          <w:color w:val="0D0D0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asal</w:t>
      </w:r>
      <w:r>
        <w:rPr>
          <w:rFonts w:cs="Arial" w:hAnsi="Arial" w:eastAsia="Arial" w:ascii="Arial"/>
          <w:color w:val="0D0D0D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tujuan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perjalanan;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0"/>
        <w:ind w:left="915"/>
      </w:pP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3)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0D0D0D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kriteria,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D0D0D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persyaratan,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protokol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D0D0D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perjalanan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yang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ditetapkan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D0D0D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oleh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Kementerian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7"/>
        <w:ind w:left="1323"/>
      </w:pPr>
      <w:r>
        <w:rPr>
          <w:rFonts w:cs="Arial" w:hAnsi="Arial" w:eastAsia="Arial" w:ascii="Arial"/>
          <w:color w:val="0D0D0D"/>
          <w:spacing w:val="0"/>
          <w:w w:val="96"/>
          <w:sz w:val="20"/>
          <w:szCs w:val="20"/>
        </w:rPr>
        <w:t>Pe</w:t>
      </w:r>
      <w:r>
        <w:rPr>
          <w:rFonts w:cs="Arial" w:hAnsi="Arial" w:eastAsia="Arial" w:ascii="Arial"/>
          <w:color w:val="232323"/>
          <w:spacing w:val="0"/>
          <w:w w:val="96"/>
          <w:sz w:val="20"/>
          <w:szCs w:val="20"/>
        </w:rPr>
        <w:t>r</w:t>
      </w:r>
      <w:r>
        <w:rPr>
          <w:rFonts w:cs="Arial" w:hAnsi="Arial" w:eastAsia="Arial" w:ascii="Arial"/>
          <w:color w:val="0D0D0D"/>
          <w:spacing w:val="0"/>
          <w:w w:val="96"/>
          <w:sz w:val="20"/>
          <w:szCs w:val="20"/>
        </w:rPr>
        <w:t>hubungan</w:t>
      </w:r>
      <w:r>
        <w:rPr>
          <w:rFonts w:cs="Arial" w:hAnsi="Arial" w:eastAsia="Arial" w:ascii="Arial"/>
          <w:color w:val="0D0D0D"/>
          <w:spacing w:val="0"/>
          <w:w w:val="96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18"/>
          <w:w w:val="96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Satuan</w:t>
      </w:r>
      <w:r>
        <w:rPr>
          <w:rFonts w:cs="Arial" w:hAnsi="Arial" w:eastAsia="Arial" w:ascii="Arial"/>
          <w:color w:val="0D0D0D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Tugas</w:t>
      </w:r>
      <w:r>
        <w:rPr>
          <w:rFonts w:cs="Arial" w:hAnsi="Arial" w:eastAsia="Arial" w:ascii="Arial"/>
          <w:color w:val="0D0D0D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Penanganan</w:t>
      </w:r>
      <w:r>
        <w:rPr>
          <w:rFonts w:cs="Arial" w:hAnsi="Arial" w:eastAsia="Arial" w:ascii="Arial"/>
          <w:color w:val="0D0D0D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Covid-19;</w:t>
      </w:r>
      <w:r>
        <w:rPr>
          <w:rFonts w:cs="Arial" w:hAnsi="Arial" w:eastAsia="Arial" w:ascii="Arial"/>
          <w:color w:val="0D0D0D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915"/>
      </w:pP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4)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0D0D0D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protokol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kesehatan</w:t>
      </w:r>
      <w:r>
        <w:rPr>
          <w:rFonts w:cs="Arial" w:hAnsi="Arial" w:eastAsia="Arial" w:ascii="Arial"/>
          <w:color w:val="0D0D0D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yang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ditetapkan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oleh</w:t>
      </w:r>
      <w:r>
        <w:rPr>
          <w:rFonts w:cs="Arial" w:hAnsi="Arial" w:eastAsia="Arial" w:ascii="Arial"/>
          <w:color w:val="0D0D0D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Kementerian</w:t>
      </w:r>
      <w:r>
        <w:rPr>
          <w:rFonts w:cs="Arial" w:hAnsi="Arial" w:eastAsia="Arial" w:ascii="Arial"/>
          <w:color w:val="0D0D0D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Kesehatan.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83" w:right="7249"/>
      </w:pPr>
      <w:r>
        <w:rPr>
          <w:rFonts w:cs="Arial" w:hAnsi="Arial" w:eastAsia="Arial" w:ascii="Arial"/>
          <w:b/>
          <w:color w:val="0D0D0D"/>
          <w:spacing w:val="0"/>
          <w:w w:val="100"/>
          <w:sz w:val="20"/>
          <w:szCs w:val="20"/>
        </w:rPr>
        <w:t>2.</w:t>
      </w:r>
      <w:r>
        <w:rPr>
          <w:rFonts w:cs="Arial" w:hAnsi="Arial" w:eastAsia="Arial" w:ascii="Arial"/>
          <w:b/>
          <w:color w:val="0D0D0D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b/>
          <w:color w:val="0D0D0D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0D0D0D"/>
          <w:spacing w:val="0"/>
          <w:w w:val="100"/>
          <w:sz w:val="20"/>
          <w:szCs w:val="20"/>
        </w:rPr>
        <w:t>Pembatasan</w:t>
      </w:r>
      <w:r>
        <w:rPr>
          <w:rFonts w:cs="Arial" w:hAnsi="Arial" w:eastAsia="Arial" w:ascii="Arial"/>
          <w:b/>
          <w:color w:val="0D0D0D"/>
          <w:spacing w:val="-2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0D0D0D"/>
          <w:spacing w:val="0"/>
          <w:w w:val="100"/>
          <w:sz w:val="20"/>
          <w:szCs w:val="20"/>
        </w:rPr>
        <w:t>Cuti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920" w:val="left"/>
        </w:tabs>
        <w:jc w:val="both"/>
        <w:spacing w:before="73" w:lineRule="auto" w:line="322"/>
        <w:ind w:left="930" w:right="138" w:hanging="403"/>
      </w:pPr>
      <w:r>
        <w:rPr>
          <w:rFonts w:cs="Arial" w:hAnsi="Arial" w:eastAsia="Arial" w:ascii="Arial"/>
          <w:color w:val="0D0D0D"/>
          <w:spacing w:val="0"/>
          <w:w w:val="81"/>
          <w:sz w:val="20"/>
          <w:szCs w:val="20"/>
        </w:rPr>
        <w:t>a.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Pegawai</w:t>
      </w:r>
      <w:r>
        <w:rPr>
          <w:rFonts w:cs="Arial" w:hAnsi="Arial" w:eastAsia="Arial" w:ascii="Arial"/>
          <w:color w:val="0D0D0D"/>
          <w:spacing w:val="-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Aparatur</w:t>
      </w:r>
      <w:r>
        <w:rPr>
          <w:rFonts w:cs="Arial" w:hAnsi="Arial" w:eastAsia="Arial" w:ascii="Arial"/>
          <w:color w:val="0D0D0D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90"/>
          <w:sz w:val="20"/>
          <w:szCs w:val="20"/>
        </w:rPr>
        <w:t>Sip</w:t>
      </w:r>
      <w:r>
        <w:rPr>
          <w:rFonts w:cs="Arial" w:hAnsi="Arial" w:eastAsia="Arial" w:ascii="Arial"/>
          <w:color w:val="0D0D0D"/>
          <w:spacing w:val="-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80"/>
          <w:sz w:val="22"/>
          <w:szCs w:val="22"/>
        </w:rPr>
        <w:t>ii</w:t>
      </w:r>
      <w:r>
        <w:rPr>
          <w:rFonts w:cs="Arial" w:hAnsi="Arial" w:eastAsia="Arial" w:ascii="Arial"/>
          <w:color w:val="232323"/>
          <w:spacing w:val="22"/>
          <w:w w:val="80"/>
          <w:sz w:val="22"/>
          <w:szCs w:val="22"/>
        </w:rPr>
        <w:t> </w:t>
      </w:r>
      <w:r>
        <w:rPr>
          <w:rFonts w:cs="Arial" w:hAnsi="Arial" w:eastAsia="Arial" w:ascii="Arial"/>
          <w:color w:val="0D0D0D"/>
          <w:spacing w:val="0"/>
          <w:w w:val="80"/>
          <w:sz w:val="20"/>
          <w:szCs w:val="20"/>
        </w:rPr>
        <w:t>Negara</w:t>
      </w:r>
      <w:r>
        <w:rPr>
          <w:rFonts w:cs="Arial" w:hAnsi="Arial" w:eastAsia="Arial" w:ascii="Arial"/>
          <w:color w:val="0D0D0D"/>
          <w:spacing w:val="-25"/>
          <w:w w:val="80"/>
          <w:sz w:val="20"/>
          <w:szCs w:val="20"/>
        </w:rPr>
        <w:t> </w:t>
      </w:r>
      <w:r>
        <w:rPr>
          <w:rFonts w:cs="Arial" w:hAnsi="Arial" w:eastAsia="Arial" w:ascii="Arial"/>
          <w:b/>
          <w:color w:val="0D0D0D"/>
          <w:spacing w:val="0"/>
          <w:w w:val="100"/>
          <w:sz w:val="20"/>
          <w:szCs w:val="20"/>
        </w:rPr>
        <w:t>tidak</w:t>
      </w:r>
      <w:r>
        <w:rPr>
          <w:rFonts w:cs="Arial" w:hAnsi="Arial" w:eastAsia="Arial" w:ascii="Arial"/>
          <w:b/>
          <w:color w:val="0D0D0D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0D0D0D"/>
          <w:spacing w:val="0"/>
          <w:w w:val="100"/>
          <w:sz w:val="20"/>
          <w:szCs w:val="20"/>
        </w:rPr>
        <w:t>mengajukan</w:t>
      </w:r>
      <w:r>
        <w:rPr>
          <w:rFonts w:cs="Arial" w:hAnsi="Arial" w:eastAsia="Arial" w:ascii="Arial"/>
          <w:b/>
          <w:color w:val="0D0D0D"/>
          <w:spacing w:val="-3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0D0D0D"/>
          <w:spacing w:val="0"/>
          <w:w w:val="100"/>
          <w:sz w:val="20"/>
          <w:szCs w:val="20"/>
        </w:rPr>
        <w:t>cut</w:t>
      </w:r>
      <w:r>
        <w:rPr>
          <w:rFonts w:cs="Arial" w:hAnsi="Arial" w:eastAsia="Arial" w:ascii="Arial"/>
          <w:b/>
          <w:color w:val="0D0D0D"/>
          <w:spacing w:val="1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color w:val="0D0D0D"/>
          <w:spacing w:val="0"/>
          <w:w w:val="100"/>
          <w:sz w:val="20"/>
          <w:szCs w:val="20"/>
        </w:rPr>
        <w:t>pada</w:t>
      </w:r>
      <w:r>
        <w:rPr>
          <w:rFonts w:cs="Arial" w:hAnsi="Arial" w:eastAsia="Arial" w:ascii="Arial"/>
          <w:b/>
          <w:color w:val="0D0D0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0D0D0D"/>
          <w:spacing w:val="0"/>
          <w:w w:val="100"/>
          <w:sz w:val="20"/>
          <w:szCs w:val="20"/>
        </w:rPr>
        <w:t>saat</w:t>
      </w:r>
      <w:r>
        <w:rPr>
          <w:rFonts w:cs="Arial" w:hAnsi="Arial" w:eastAsia="Arial" w:ascii="Arial"/>
          <w:b/>
          <w:color w:val="0D0D0D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0D0D0D"/>
          <w:spacing w:val="0"/>
          <w:w w:val="100"/>
          <w:sz w:val="20"/>
          <w:szCs w:val="20"/>
        </w:rPr>
        <w:t>sebelum</w:t>
      </w:r>
      <w:r>
        <w:rPr>
          <w:rFonts w:cs="Arial" w:hAnsi="Arial" w:eastAsia="Arial" w:ascii="Arial"/>
          <w:b/>
          <w:color w:val="0D0D0D"/>
          <w:spacing w:val="-2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0D0D0D"/>
          <w:spacing w:val="0"/>
          <w:w w:val="110"/>
          <w:sz w:val="20"/>
          <w:szCs w:val="20"/>
        </w:rPr>
        <w:t>dan/ata</w:t>
      </w:r>
      <w:r>
        <w:rPr>
          <w:rFonts w:cs="Arial" w:hAnsi="Arial" w:eastAsia="Arial" w:ascii="Arial"/>
          <w:b/>
          <w:color w:val="0D0D0D"/>
          <w:spacing w:val="7"/>
          <w:w w:val="110"/>
          <w:sz w:val="20"/>
          <w:szCs w:val="20"/>
        </w:rPr>
        <w:t>u</w:t>
      </w:r>
      <w:r>
        <w:rPr>
          <w:rFonts w:cs="Arial" w:hAnsi="Arial" w:eastAsia="Arial" w:ascii="Arial"/>
          <w:b/>
          <w:color w:val="0D0D0D"/>
          <w:spacing w:val="0"/>
          <w:w w:val="94"/>
          <w:sz w:val="20"/>
          <w:szCs w:val="20"/>
        </w:rPr>
        <w:t>se</w:t>
      </w:r>
      <w:r>
        <w:rPr>
          <w:rFonts w:cs="Arial" w:hAnsi="Arial" w:eastAsia="Arial" w:ascii="Arial"/>
          <w:b/>
          <w:color w:val="0D0D0D"/>
          <w:spacing w:val="-21"/>
          <w:w w:val="94"/>
          <w:sz w:val="20"/>
          <w:szCs w:val="20"/>
        </w:rPr>
        <w:t>s</w:t>
      </w:r>
      <w:r>
        <w:rPr>
          <w:rFonts w:cs="Arial" w:hAnsi="Arial" w:eastAsia="Arial" w:ascii="Arial"/>
          <w:b/>
          <w:color w:val="232323"/>
          <w:spacing w:val="-10"/>
          <w:w w:val="90"/>
          <w:sz w:val="20"/>
          <w:szCs w:val="20"/>
        </w:rPr>
        <w:t>u</w:t>
      </w:r>
      <w:r>
        <w:rPr>
          <w:rFonts w:cs="Arial" w:hAnsi="Arial" w:eastAsia="Arial" w:ascii="Arial"/>
          <w:b/>
          <w:color w:val="0D0D0D"/>
          <w:spacing w:val="0"/>
          <w:w w:val="99"/>
          <w:sz w:val="20"/>
          <w:szCs w:val="20"/>
        </w:rPr>
        <w:t>d</w:t>
      </w:r>
      <w:r>
        <w:rPr>
          <w:rFonts w:cs="Arial" w:hAnsi="Arial" w:eastAsia="Arial" w:ascii="Arial"/>
          <w:b/>
          <w:color w:val="0D0D0D"/>
          <w:spacing w:val="-11"/>
          <w:w w:val="99"/>
          <w:sz w:val="20"/>
          <w:szCs w:val="20"/>
        </w:rPr>
        <w:t>a</w:t>
      </w:r>
      <w:r>
        <w:rPr>
          <w:rFonts w:cs="Arial" w:hAnsi="Arial" w:eastAsia="Arial" w:ascii="Arial"/>
          <w:b/>
          <w:color w:val="232323"/>
          <w:spacing w:val="0"/>
          <w:w w:val="90"/>
          <w:sz w:val="20"/>
          <w:szCs w:val="20"/>
        </w:rPr>
        <w:t>h</w:t>
      </w:r>
      <w:r>
        <w:rPr>
          <w:rFonts w:cs="Arial" w:hAnsi="Arial" w:eastAsia="Arial" w:ascii="Arial"/>
          <w:b/>
          <w:color w:val="232323"/>
          <w:spacing w:val="0"/>
          <w:w w:val="90"/>
          <w:sz w:val="20"/>
          <w:szCs w:val="20"/>
        </w:rPr>
        <w:t> </w:t>
      </w:r>
      <w:r>
        <w:rPr>
          <w:rFonts w:cs="Arial" w:hAnsi="Arial" w:eastAsia="Arial" w:ascii="Arial"/>
          <w:b/>
          <w:color w:val="0D0D0D"/>
          <w:spacing w:val="0"/>
          <w:w w:val="94"/>
          <w:sz w:val="20"/>
          <w:szCs w:val="20"/>
        </w:rPr>
        <w:t>h</w:t>
      </w:r>
      <w:r>
        <w:rPr>
          <w:rFonts w:cs="Arial" w:hAnsi="Arial" w:eastAsia="Arial" w:ascii="Arial"/>
          <w:b/>
          <w:color w:val="0D0D0D"/>
          <w:spacing w:val="-9"/>
          <w:w w:val="94"/>
          <w:sz w:val="20"/>
          <w:szCs w:val="20"/>
        </w:rPr>
        <w:t>a</w:t>
      </w:r>
      <w:r>
        <w:rPr>
          <w:rFonts w:cs="Arial" w:hAnsi="Arial" w:eastAsia="Arial" w:ascii="Arial"/>
          <w:b/>
          <w:color w:val="232323"/>
          <w:spacing w:val="-11"/>
          <w:w w:val="94"/>
          <w:sz w:val="20"/>
          <w:szCs w:val="20"/>
        </w:rPr>
        <w:t>r</w:t>
      </w:r>
      <w:r>
        <w:rPr>
          <w:rFonts w:cs="Arial" w:hAnsi="Arial" w:eastAsia="Arial" w:ascii="Arial"/>
          <w:b/>
          <w:color w:val="0D0D0D"/>
          <w:spacing w:val="0"/>
          <w:w w:val="94"/>
          <w:sz w:val="20"/>
          <w:szCs w:val="20"/>
        </w:rPr>
        <w:t>i</w:t>
      </w:r>
      <w:r>
        <w:rPr>
          <w:rFonts w:cs="Arial" w:hAnsi="Arial" w:eastAsia="Arial" w:ascii="Arial"/>
          <w:b/>
          <w:color w:val="0D0D0D"/>
          <w:spacing w:val="47"/>
          <w:w w:val="94"/>
          <w:sz w:val="20"/>
          <w:szCs w:val="20"/>
        </w:rPr>
        <w:t> </w:t>
      </w:r>
      <w:r>
        <w:rPr>
          <w:rFonts w:cs="Arial" w:hAnsi="Arial" w:eastAsia="Arial" w:ascii="Arial"/>
          <w:b/>
          <w:color w:val="0D0D0D"/>
          <w:spacing w:val="0"/>
          <w:w w:val="110"/>
          <w:sz w:val="20"/>
          <w:szCs w:val="20"/>
        </w:rPr>
        <w:t>libu</w:t>
      </w:r>
      <w:r>
        <w:rPr>
          <w:rFonts w:cs="Arial" w:hAnsi="Arial" w:eastAsia="Arial" w:ascii="Arial"/>
          <w:b/>
          <w:color w:val="0D0D0D"/>
          <w:spacing w:val="3"/>
          <w:w w:val="110"/>
          <w:sz w:val="20"/>
          <w:szCs w:val="20"/>
        </w:rPr>
        <w:t>r</w:t>
      </w:r>
      <w:r>
        <w:rPr>
          <w:rFonts w:cs="Arial" w:hAnsi="Arial" w:eastAsia="Arial" w:ascii="Arial"/>
          <w:b/>
          <w:color w:val="0D0D0D"/>
          <w:spacing w:val="0"/>
          <w:w w:val="106"/>
          <w:sz w:val="20"/>
          <w:szCs w:val="20"/>
        </w:rPr>
        <w:t>nasion</w:t>
      </w:r>
      <w:r>
        <w:rPr>
          <w:rFonts w:cs="Arial" w:hAnsi="Arial" w:eastAsia="Arial" w:ascii="Arial"/>
          <w:b/>
          <w:color w:val="0D0D0D"/>
          <w:spacing w:val="-58"/>
          <w:w w:val="106"/>
          <w:sz w:val="20"/>
          <w:szCs w:val="20"/>
        </w:rPr>
        <w:t>a</w:t>
      </w:r>
      <w:r>
        <w:rPr>
          <w:rFonts w:cs="Arial" w:hAnsi="Arial" w:eastAsia="Arial" w:ascii="Arial"/>
          <w:b/>
          <w:color w:val="232323"/>
          <w:spacing w:val="0"/>
          <w:w w:val="68"/>
          <w:sz w:val="20"/>
          <w:szCs w:val="20"/>
        </w:rPr>
        <w:t>l</w:t>
      </w:r>
      <w:r>
        <w:rPr>
          <w:rFonts w:cs="Arial" w:hAnsi="Arial" w:eastAsia="Arial" w:ascii="Arial"/>
          <w:b/>
          <w:color w:val="232323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pada</w:t>
      </w:r>
      <w:r>
        <w:rPr>
          <w:rFonts w:cs="Arial" w:hAnsi="Arial" w:eastAsia="Arial" w:ascii="Arial"/>
          <w:color w:val="0D0D0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minggu</w:t>
      </w:r>
      <w:r>
        <w:rPr>
          <w:rFonts w:cs="Arial" w:hAnsi="Arial" w:eastAsia="Arial" w:ascii="Arial"/>
          <w:color w:val="0D0D0D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yang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sama</w:t>
      </w:r>
      <w:r>
        <w:rPr>
          <w:rFonts w:cs="Arial" w:hAnsi="Arial" w:eastAsia="Arial" w:ascii="Arial"/>
          <w:color w:val="0D0D0D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dengan</w:t>
      </w:r>
      <w:r>
        <w:rPr>
          <w:rFonts w:cs="Arial" w:hAnsi="Arial" w:eastAsia="Arial" w:ascii="Arial"/>
          <w:color w:val="0D0D0D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hari</w:t>
      </w:r>
      <w:r>
        <w:rPr>
          <w:rFonts w:cs="Arial" w:hAnsi="Arial" w:eastAsia="Arial" w:ascii="Arial"/>
          <w:color w:val="0D0D0D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94"/>
          <w:sz w:val="20"/>
          <w:szCs w:val="20"/>
        </w:rPr>
        <w:t>lib</w:t>
      </w:r>
      <w:r>
        <w:rPr>
          <w:rFonts w:cs="Arial" w:hAnsi="Arial" w:eastAsia="Arial" w:ascii="Arial"/>
          <w:color w:val="232323"/>
          <w:spacing w:val="0"/>
          <w:w w:val="94"/>
          <w:sz w:val="20"/>
          <w:szCs w:val="20"/>
        </w:rPr>
        <w:t>u</w:t>
      </w:r>
      <w:r>
        <w:rPr>
          <w:rFonts w:cs="Arial" w:hAnsi="Arial" w:eastAsia="Arial" w:ascii="Arial"/>
          <w:color w:val="0D0D0D"/>
          <w:spacing w:val="0"/>
          <w:w w:val="94"/>
          <w:sz w:val="20"/>
          <w:szCs w:val="20"/>
        </w:rPr>
        <w:t>r</w:t>
      </w:r>
      <w:r>
        <w:rPr>
          <w:rFonts w:cs="Arial" w:hAnsi="Arial" w:eastAsia="Arial" w:ascii="Arial"/>
          <w:color w:val="0D0D0D"/>
          <w:spacing w:val="0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16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nasional.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920" w:val="left"/>
        </w:tabs>
        <w:jc w:val="both"/>
        <w:spacing w:before="81" w:lineRule="auto" w:line="330"/>
        <w:ind w:left="925" w:right="71" w:hanging="389"/>
      </w:pP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b.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Pejabat</w:t>
      </w:r>
      <w:r>
        <w:rPr>
          <w:rFonts w:cs="Arial" w:hAnsi="Arial" w:eastAsia="Arial" w:ascii="Arial"/>
          <w:color w:val="0D0D0D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Pembina</w:t>
      </w:r>
      <w:r>
        <w:rPr>
          <w:rFonts w:cs="Arial" w:hAnsi="Arial" w:eastAsia="Arial" w:ascii="Arial"/>
          <w:color w:val="0D0D0D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Kepegawaian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pada</w:t>
      </w:r>
      <w:r>
        <w:rPr>
          <w:rFonts w:cs="Arial" w:hAnsi="Arial" w:eastAsia="Arial" w:ascii="Arial"/>
          <w:color w:val="0D0D0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Kementerian/Lembaga/Daerah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0D0D0D"/>
          <w:spacing w:val="0"/>
          <w:w w:val="100"/>
          <w:sz w:val="20"/>
          <w:szCs w:val="20"/>
        </w:rPr>
        <w:t>tidak</w:t>
      </w:r>
      <w:r>
        <w:rPr>
          <w:rFonts w:cs="Arial" w:hAnsi="Arial" w:eastAsia="Arial" w:ascii="Arial"/>
          <w:b/>
          <w:color w:val="0D0D0D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0D0D0D"/>
          <w:spacing w:val="0"/>
          <w:w w:val="110"/>
          <w:sz w:val="20"/>
          <w:szCs w:val="20"/>
        </w:rPr>
        <w:t>memberika</w:t>
      </w:r>
      <w:r>
        <w:rPr>
          <w:rFonts w:cs="Arial" w:hAnsi="Arial" w:eastAsia="Arial" w:ascii="Arial"/>
          <w:b/>
          <w:color w:val="0D0D0D"/>
          <w:spacing w:val="-52"/>
          <w:w w:val="110"/>
          <w:sz w:val="20"/>
          <w:szCs w:val="20"/>
        </w:rPr>
        <w:t>n</w:t>
      </w:r>
      <w:r>
        <w:rPr>
          <w:rFonts w:cs="Arial" w:hAnsi="Arial" w:eastAsia="Arial" w:ascii="Arial"/>
          <w:b/>
          <w:color w:val="0D0D0D"/>
          <w:spacing w:val="0"/>
          <w:w w:val="100"/>
          <w:sz w:val="20"/>
          <w:szCs w:val="20"/>
        </w:rPr>
        <w:t>izin</w:t>
      </w:r>
      <w:r>
        <w:rPr>
          <w:rFonts w:cs="Arial" w:hAnsi="Arial" w:eastAsia="Arial" w:ascii="Arial"/>
          <w:b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0D0D0D"/>
          <w:spacing w:val="0"/>
          <w:w w:val="113"/>
          <w:sz w:val="20"/>
          <w:szCs w:val="20"/>
        </w:rPr>
        <w:t>cu</w:t>
      </w:r>
      <w:r>
        <w:rPr>
          <w:rFonts w:cs="Arial" w:hAnsi="Arial" w:eastAsia="Arial" w:ascii="Arial"/>
          <w:b/>
          <w:color w:val="0D0D0D"/>
          <w:spacing w:val="-38"/>
          <w:w w:val="113"/>
          <w:sz w:val="20"/>
          <w:szCs w:val="20"/>
        </w:rPr>
        <w:t>t</w:t>
      </w:r>
      <w:r>
        <w:rPr>
          <w:rFonts w:cs="Arial" w:hAnsi="Arial" w:eastAsia="Arial" w:ascii="Arial"/>
          <w:b/>
          <w:color w:val="232323"/>
          <w:spacing w:val="0"/>
          <w:w w:val="68"/>
          <w:sz w:val="20"/>
          <w:szCs w:val="20"/>
        </w:rPr>
        <w:t>i</w:t>
      </w:r>
      <w:r>
        <w:rPr>
          <w:rFonts w:cs="Arial" w:hAnsi="Arial" w:eastAsia="Arial" w:ascii="Arial"/>
          <w:b/>
          <w:color w:val="232323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bagi</w:t>
      </w:r>
      <w:r>
        <w:rPr>
          <w:rFonts w:cs="Arial" w:hAnsi="Arial" w:eastAsia="Arial" w:ascii="Arial"/>
          <w:color w:val="0D0D0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Pegawai</w:t>
      </w:r>
      <w:r>
        <w:rPr>
          <w:rFonts w:cs="Arial" w:hAnsi="Arial" w:eastAsia="Arial" w:ascii="Arial"/>
          <w:color w:val="0D0D0D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Aparatur</w:t>
      </w:r>
      <w:r>
        <w:rPr>
          <w:rFonts w:cs="Arial" w:hAnsi="Arial" w:eastAsia="Arial" w:ascii="Arial"/>
          <w:color w:val="0D0D0D"/>
          <w:spacing w:val="4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Sipil</w:t>
      </w:r>
      <w:r>
        <w:rPr>
          <w:rFonts w:cs="Arial" w:hAnsi="Arial" w:eastAsia="Arial" w:ascii="Arial"/>
          <w:color w:val="0D0D0D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Negara</w:t>
      </w:r>
      <w:r>
        <w:rPr>
          <w:rFonts w:cs="Arial" w:hAnsi="Arial" w:eastAsia="Arial" w:ascii="Arial"/>
          <w:color w:val="0D0D0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pada</w:t>
      </w:r>
      <w:r>
        <w:rPr>
          <w:rFonts w:cs="Arial" w:hAnsi="Arial" w:eastAsia="Arial" w:ascii="Arial"/>
          <w:color w:val="0D0D0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pe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iode</w:t>
      </w:r>
      <w:r>
        <w:rPr>
          <w:rFonts w:cs="Arial" w:hAnsi="Arial" w:eastAsia="Arial" w:ascii="Arial"/>
          <w:color w:val="0D0D0D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sebagaimana</w:t>
      </w:r>
      <w:r>
        <w:rPr>
          <w:rFonts w:cs="Arial" w:hAnsi="Arial" w:eastAsia="Arial" w:ascii="Arial"/>
          <w:color w:val="0D0D0D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dimaksud</w:t>
      </w:r>
      <w:r>
        <w:rPr>
          <w:rFonts w:cs="Arial" w:hAnsi="Arial" w:eastAsia="Arial" w:ascii="Arial"/>
          <w:color w:val="0D0D0D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pada</w:t>
      </w:r>
      <w:r>
        <w:rPr>
          <w:rFonts w:cs="Arial" w:hAnsi="Arial" w:eastAsia="Arial" w:ascii="Arial"/>
          <w:color w:val="0D0D0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angka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78"/>
          <w:sz w:val="20"/>
          <w:szCs w:val="20"/>
        </w:rPr>
        <w:t>2</w:t>
      </w:r>
      <w:r>
        <w:rPr>
          <w:rFonts w:cs="Arial" w:hAnsi="Arial" w:eastAsia="Arial" w:ascii="Arial"/>
          <w:color w:val="0D0D0D"/>
          <w:spacing w:val="0"/>
          <w:w w:val="78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huruf</w:t>
      </w:r>
      <w:r>
        <w:rPr>
          <w:rFonts w:cs="Arial" w:hAnsi="Arial" w:eastAsia="Arial" w:ascii="Arial"/>
          <w:color w:val="0D0D0D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D0D0D"/>
          <w:spacing w:val="0"/>
          <w:w w:val="100"/>
          <w:sz w:val="20"/>
          <w:szCs w:val="20"/>
        </w:rPr>
        <w:t>a.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right"/>
        <w:ind w:right="133"/>
        <w:sectPr>
          <w:pgSz w:w="11920" w:h="16840"/>
          <w:pgMar w:top="1360" w:bottom="280" w:left="1120" w:right="1380"/>
        </w:sectPr>
      </w:pPr>
      <w:r>
        <w:rPr>
          <w:rFonts w:cs="Times New Roman" w:hAnsi="Times New Roman" w:eastAsia="Times New Roman" w:ascii="Times New Roman"/>
          <w:color w:val="0D0D0D"/>
          <w:spacing w:val="0"/>
          <w:w w:val="9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4"/>
        <w:ind w:left="530"/>
      </w:pPr>
      <w:r>
        <w:pict>
          <v:group style="position:absolute;margin-left:555pt;margin-top:-1.32pt;width:0pt;height:829pt;mso-position-horizontal-relative:page;mso-position-vertical-relative:page;z-index:-303" coordorigin="11100,-26" coordsize="0,16580">
            <v:shape style="position:absolute;left:11100;top:-26;width:0;height:16580" coordorigin="11100,-26" coordsize="0,16580" path="m11100,0l11100,16554e" filled="f" stroked="t" strokeweight="0pt" strokecolor="#7C7C7C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101010"/>
          <w:spacing w:val="0"/>
          <w:w w:val="82"/>
          <w:sz w:val="20"/>
          <w:szCs w:val="20"/>
        </w:rPr>
        <w:t>c.</w:t>
      </w:r>
      <w:r>
        <w:rPr>
          <w:rFonts w:cs="Arial" w:hAnsi="Arial" w:eastAsia="Arial" w:ascii="Arial"/>
          <w:color w:val="101010"/>
          <w:spacing w:val="0"/>
          <w:w w:val="82"/>
          <w:sz w:val="20"/>
          <w:szCs w:val="20"/>
        </w:rPr>
        <w:t>     </w:t>
      </w:r>
      <w:r>
        <w:rPr>
          <w:rFonts w:cs="Arial" w:hAnsi="Arial" w:eastAsia="Arial" w:ascii="Arial"/>
          <w:color w:val="101010"/>
          <w:spacing w:val="31"/>
          <w:w w:val="82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Dikecualikan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4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dari</w:t>
      </w:r>
      <w:r>
        <w:rPr>
          <w:rFonts w:cs="Arial" w:hAnsi="Arial" w:eastAsia="Arial" w:ascii="Arial"/>
          <w:color w:val="101010"/>
          <w:spacing w:val="4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hal</w:t>
      </w:r>
      <w:r>
        <w:rPr>
          <w:rFonts w:cs="Arial" w:hAnsi="Arial" w:eastAsia="Arial" w:ascii="Arial"/>
          <w:color w:val="101010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yang</w:t>
      </w:r>
      <w:r>
        <w:rPr>
          <w:rFonts w:cs="Arial" w:hAnsi="Arial" w:eastAsia="Arial" w:ascii="Arial"/>
          <w:color w:val="101010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disebutkan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pada</w:t>
      </w:r>
      <w:r>
        <w:rPr>
          <w:rFonts w:cs="Arial" w:hAnsi="Arial" w:eastAsia="Arial" w:ascii="Arial"/>
          <w:color w:val="101010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angka</w:t>
      </w:r>
      <w:r>
        <w:rPr>
          <w:rFonts w:cs="Arial" w:hAnsi="Arial" w:eastAsia="Arial" w:ascii="Arial"/>
          <w:color w:val="101010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82"/>
          <w:sz w:val="20"/>
          <w:szCs w:val="20"/>
        </w:rPr>
        <w:t>2</w:t>
      </w:r>
      <w:r>
        <w:rPr>
          <w:rFonts w:cs="Arial" w:hAnsi="Arial" w:eastAsia="Arial" w:ascii="Arial"/>
          <w:color w:val="101010"/>
          <w:spacing w:val="41"/>
          <w:w w:val="82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huruf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78"/>
          <w:sz w:val="20"/>
          <w:szCs w:val="20"/>
        </w:rPr>
        <w:t>a</w:t>
      </w:r>
      <w:r>
        <w:rPr>
          <w:rFonts w:cs="Arial" w:hAnsi="Arial" w:eastAsia="Arial" w:ascii="Arial"/>
          <w:color w:val="101010"/>
          <w:spacing w:val="43"/>
          <w:w w:val="78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101010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huruf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b,</w:t>
      </w:r>
      <w:r>
        <w:rPr>
          <w:rFonts w:cs="Arial" w:hAnsi="Arial" w:eastAsia="Arial" w:ascii="Arial"/>
          <w:color w:val="101010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dapat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86"/>
          <w:sz w:val="20"/>
          <w:szCs w:val="20"/>
        </w:rPr>
        <w:t>d</w:t>
      </w:r>
      <w:r>
        <w:rPr>
          <w:rFonts w:cs="Arial" w:hAnsi="Arial" w:eastAsia="Arial" w:ascii="Arial"/>
          <w:color w:val="262626"/>
          <w:spacing w:val="0"/>
          <w:w w:val="61"/>
          <w:sz w:val="20"/>
          <w:szCs w:val="20"/>
        </w:rPr>
        <w:t>i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berikan: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966" w:right="178"/>
      </w:pP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1)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101010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cuti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melahirkan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dan/atau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cuti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sakit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dan/atau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cuti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karena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alasan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penting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bagi</w:t>
      </w:r>
      <w:r>
        <w:rPr>
          <w:rFonts w:cs="Arial" w:hAnsi="Arial" w:eastAsia="Arial" w:ascii="Arial"/>
          <w:color w:val="101010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Pegawai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96"/>
        <w:ind w:left="1389"/>
      </w:pP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Negeri</w:t>
      </w:r>
      <w:r>
        <w:rPr>
          <w:rFonts w:cs="Arial" w:hAnsi="Arial" w:eastAsia="Arial" w:ascii="Arial"/>
          <w:color w:val="101010"/>
          <w:spacing w:val="4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Sipil;</w:t>
      </w:r>
      <w:r>
        <w:rPr>
          <w:rFonts w:cs="Arial" w:hAnsi="Arial" w:eastAsia="Arial" w:ascii="Arial"/>
          <w:color w:val="101010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7" w:lineRule="exact" w:line="400"/>
        <w:ind w:left="534" w:right="241" w:firstLine="427"/>
      </w:pP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2)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101010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cuti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melahirkan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dan/atau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cuti</w:t>
      </w:r>
      <w:r>
        <w:rPr>
          <w:rFonts w:cs="Arial" w:hAnsi="Arial" w:eastAsia="Arial" w:ascii="Arial"/>
          <w:color w:val="101010"/>
          <w:spacing w:val="4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sakit</w:t>
      </w:r>
      <w:r>
        <w:rPr>
          <w:rFonts w:cs="Arial" w:hAnsi="Arial" w:eastAsia="Arial" w:ascii="Arial"/>
          <w:color w:val="101010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bagi</w:t>
      </w:r>
      <w:r>
        <w:rPr>
          <w:rFonts w:cs="Arial" w:hAnsi="Arial" w:eastAsia="Arial" w:ascii="Arial"/>
          <w:color w:val="101010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Pegawai</w:t>
      </w:r>
      <w:r>
        <w:rPr>
          <w:rFonts w:cs="Arial" w:hAnsi="Arial" w:eastAsia="Arial" w:ascii="Arial"/>
          <w:color w:val="101010"/>
          <w:spacing w:val="4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Pemerintah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dengan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Perjanjian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Kerja.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86"/>
          <w:sz w:val="20"/>
          <w:szCs w:val="20"/>
        </w:rPr>
        <w:t>d</w:t>
      </w:r>
      <w:r>
        <w:rPr>
          <w:rFonts w:cs="Arial" w:hAnsi="Arial" w:eastAsia="Arial" w:ascii="Arial"/>
          <w:color w:val="3B3B3B"/>
          <w:spacing w:val="0"/>
          <w:w w:val="49"/>
          <w:sz w:val="20"/>
          <w:szCs w:val="20"/>
        </w:rPr>
        <w:t>.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     </w:t>
      </w:r>
      <w:r>
        <w:rPr>
          <w:rFonts w:cs="Arial" w:hAnsi="Arial" w:eastAsia="Arial" w:ascii="Arial"/>
          <w:color w:val="3B3B3B"/>
          <w:spacing w:val="-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Pemberian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5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cuti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sebagaimana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dimaksud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pada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angka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82"/>
          <w:sz w:val="20"/>
          <w:szCs w:val="20"/>
        </w:rPr>
        <w:t>2</w:t>
      </w:r>
      <w:r>
        <w:rPr>
          <w:rFonts w:cs="Arial" w:hAnsi="Arial" w:eastAsia="Arial" w:ascii="Arial"/>
          <w:color w:val="101010"/>
          <w:spacing w:val="0"/>
          <w:w w:val="82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20"/>
          <w:w w:val="82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huruf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82"/>
          <w:sz w:val="20"/>
          <w:szCs w:val="20"/>
        </w:rPr>
        <w:t>c</w:t>
      </w:r>
      <w:r>
        <w:rPr>
          <w:rFonts w:cs="Arial" w:hAnsi="Arial" w:eastAsia="Arial" w:ascii="Arial"/>
          <w:color w:val="101010"/>
          <w:spacing w:val="0"/>
          <w:w w:val="82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14"/>
          <w:w w:val="82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dilakukan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secara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akuntabel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74" w:lineRule="auto" w:line="354"/>
        <w:ind w:left="952" w:right="169" w:firstLine="5"/>
      </w:pP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sesuai</w:t>
      </w:r>
      <w:r>
        <w:rPr>
          <w:rFonts w:cs="Arial" w:hAnsi="Arial" w:eastAsia="Arial" w:ascii="Arial"/>
          <w:color w:val="101010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dengan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persyaratan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4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yang</w:t>
      </w:r>
      <w:r>
        <w:rPr>
          <w:rFonts w:cs="Arial" w:hAnsi="Arial" w:eastAsia="Arial" w:ascii="Arial"/>
          <w:color w:val="101010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diatur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dalam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Peraturan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4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Pemerintah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Nomor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11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Tahun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2017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tentang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color w:val="101010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Manajemen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color w:val="101010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Pegawai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Negeri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101010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Sipil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sebagaimana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101010"/>
          <w:spacing w:val="4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diubah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101010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dengan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101010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Peratu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Pemerintah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Nomor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17</w:t>
      </w:r>
      <w:r>
        <w:rPr>
          <w:rFonts w:cs="Arial" w:hAnsi="Arial" w:eastAsia="Arial" w:ascii="Arial"/>
          <w:color w:val="101010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Tahun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4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2020,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Peraturan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Pemerintah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101010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Nomor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49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Tahun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4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2018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tentang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5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Manajemen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Pegawai</w:t>
      </w:r>
      <w:r>
        <w:rPr>
          <w:rFonts w:cs="Arial" w:hAnsi="Arial" w:eastAsia="Arial" w:ascii="Arial"/>
          <w:color w:val="101010"/>
          <w:spacing w:val="4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Pemerintah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dengan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Perjanjian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Kerja.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7"/>
      </w:pPr>
      <w:r>
        <w:rPr>
          <w:rFonts w:cs="Arial" w:hAnsi="Arial" w:eastAsia="Arial" w:ascii="Arial"/>
          <w:color w:val="101010"/>
          <w:spacing w:val="0"/>
          <w:w w:val="79"/>
          <w:sz w:val="20"/>
          <w:szCs w:val="20"/>
        </w:rPr>
        <w:t>3</w:t>
      </w:r>
      <w:r>
        <w:rPr>
          <w:rFonts w:cs="Arial" w:hAnsi="Arial" w:eastAsia="Arial" w:ascii="Arial"/>
          <w:color w:val="262626"/>
          <w:spacing w:val="0"/>
          <w:w w:val="79"/>
          <w:sz w:val="20"/>
          <w:szCs w:val="20"/>
        </w:rPr>
        <w:t>.</w:t>
      </w:r>
      <w:r>
        <w:rPr>
          <w:rFonts w:cs="Arial" w:hAnsi="Arial" w:eastAsia="Arial" w:ascii="Arial"/>
          <w:color w:val="262626"/>
          <w:spacing w:val="0"/>
          <w:w w:val="79"/>
          <w:sz w:val="20"/>
          <w:szCs w:val="20"/>
        </w:rPr>
        <w:t>     </w:t>
      </w:r>
      <w:r>
        <w:rPr>
          <w:rFonts w:cs="Arial" w:hAnsi="Arial" w:eastAsia="Arial" w:ascii="Arial"/>
          <w:color w:val="262626"/>
          <w:spacing w:val="38"/>
          <w:w w:val="79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Upaya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Pencegahan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Penyebaran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Covid-19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355"/>
        <w:ind w:left="554" w:right="174"/>
      </w:pP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Pegawai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Aparat</w:t>
      </w:r>
      <w:r>
        <w:rPr>
          <w:rFonts w:cs="Arial" w:hAnsi="Arial" w:eastAsia="Arial" w:ascii="Arial"/>
          <w:color w:val="101010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62626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Sipil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Negara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wajib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melaksanakan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4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perilaku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hidup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bersih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sehat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5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serta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menjadi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pelopor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101010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oh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dalam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menerapkan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SM</w:t>
      </w:r>
      <w:r>
        <w:rPr>
          <w:rFonts w:cs="Arial" w:hAnsi="Arial" w:eastAsia="Arial" w:ascii="Arial"/>
          <w:color w:val="101010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101010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3T,</w:t>
      </w:r>
      <w:r>
        <w:rPr>
          <w:rFonts w:cs="Arial" w:hAnsi="Arial" w:eastAsia="Arial" w:ascii="Arial"/>
          <w:color w:val="101010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yaitu: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549"/>
      </w:pPr>
      <w:r>
        <w:rPr>
          <w:rFonts w:cs="Arial" w:hAnsi="Arial" w:eastAsia="Arial" w:ascii="Arial"/>
          <w:color w:val="101010"/>
          <w:w w:val="78"/>
          <w:sz w:val="20"/>
          <w:szCs w:val="20"/>
        </w:rPr>
        <w:t>a</w:t>
      </w:r>
      <w:r>
        <w:rPr>
          <w:rFonts w:cs="Arial" w:hAnsi="Arial" w:eastAsia="Arial" w:ascii="Arial"/>
          <w:color w:val="262626"/>
          <w:w w:val="49"/>
          <w:sz w:val="20"/>
          <w:szCs w:val="20"/>
        </w:rPr>
        <w:t>.</w:t>
      </w:r>
      <w:r>
        <w:rPr>
          <w:rFonts w:cs="Arial" w:hAnsi="Arial" w:eastAsia="Arial" w:ascii="Arial"/>
          <w:color w:val="262626"/>
          <w:w w:val="100"/>
          <w:sz w:val="20"/>
          <w:szCs w:val="20"/>
        </w:rPr>
        <w:t>     </w:t>
      </w:r>
      <w:r>
        <w:rPr>
          <w:rFonts w:cs="Arial" w:hAnsi="Arial" w:eastAsia="Arial" w:ascii="Arial"/>
          <w:color w:val="262626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menggunakan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masker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dengan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benar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ketika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berada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atau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berkegiatan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di</w:t>
      </w:r>
      <w:r>
        <w:rPr>
          <w:rFonts w:cs="Arial" w:hAnsi="Arial" w:eastAsia="Arial" w:ascii="Arial"/>
          <w:color w:val="101010"/>
          <w:spacing w:val="4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luar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rumah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tanpa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966" w:right="8116"/>
      </w:pP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terkecuali;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558"/>
      </w:pP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b.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101010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mencuci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tangan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dengan</w:t>
      </w:r>
      <w:r>
        <w:rPr>
          <w:rFonts w:cs="Arial" w:hAnsi="Arial" w:eastAsia="Arial" w:ascii="Arial"/>
          <w:color w:val="101010"/>
          <w:spacing w:val="5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sabun</w:t>
      </w:r>
      <w:r>
        <w:rPr>
          <w:rFonts w:cs="Arial" w:hAnsi="Arial" w:eastAsia="Arial" w:ascii="Arial"/>
          <w:color w:val="101010"/>
          <w:spacing w:val="4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101010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air</w:t>
      </w:r>
      <w:r>
        <w:rPr>
          <w:rFonts w:cs="Arial" w:hAnsi="Arial" w:eastAsia="Arial" w:ascii="Arial"/>
          <w:color w:val="101010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mengalir;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980" w:val="left"/>
        </w:tabs>
        <w:jc w:val="both"/>
        <w:spacing w:lineRule="auto" w:line="350"/>
        <w:ind w:left="981" w:right="175" w:hanging="427"/>
      </w:pPr>
      <w:r>
        <w:rPr>
          <w:rFonts w:cs="Arial" w:hAnsi="Arial" w:eastAsia="Arial" w:ascii="Arial"/>
          <w:color w:val="101010"/>
          <w:spacing w:val="0"/>
          <w:w w:val="82"/>
          <w:sz w:val="20"/>
          <w:szCs w:val="20"/>
        </w:rPr>
        <w:t>c.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menjaga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jarak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dengan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4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orang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lain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ketika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5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melakukan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komunikasi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antar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individu</w:t>
      </w:r>
      <w:r>
        <w:rPr>
          <w:rFonts w:cs="Arial" w:hAnsi="Arial" w:eastAsia="Arial" w:ascii="Arial"/>
          <w:color w:val="10101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01010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101010"/>
          <w:spacing w:val="0"/>
          <w:w w:val="100"/>
          <w:sz w:val="20"/>
          <w:szCs w:val="20"/>
        </w:rPr>
        <w:t>(physical</w:t>
      </w:r>
      <w:r>
        <w:rPr>
          <w:rFonts w:cs="Arial" w:hAnsi="Arial" w:eastAsia="Arial" w:ascii="Arial"/>
          <w:i/>
          <w:color w:val="10101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101010"/>
          <w:spacing w:val="0"/>
          <w:w w:val="100"/>
          <w:sz w:val="20"/>
          <w:szCs w:val="20"/>
        </w:rPr>
        <w:t>distancing);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2"/>
        <w:ind w:left="558"/>
      </w:pP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d.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01010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menjauhi</w:t>
      </w:r>
      <w:r>
        <w:rPr>
          <w:rFonts w:cs="Arial" w:hAnsi="Arial" w:eastAsia="Arial" w:ascii="Arial"/>
          <w:color w:val="101010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6"/>
          <w:sz w:val="22"/>
          <w:szCs w:val="22"/>
        </w:rPr>
        <w:t>kerumunan</w:t>
      </w:r>
      <w:r>
        <w:rPr>
          <w:rFonts w:cs="Arial" w:hAnsi="Arial" w:eastAsia="Arial" w:ascii="Arial"/>
          <w:color w:val="262626"/>
          <w:spacing w:val="0"/>
          <w:w w:val="57"/>
          <w:sz w:val="22"/>
          <w:szCs w:val="22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563"/>
      </w:pPr>
      <w:r>
        <w:rPr>
          <w:rFonts w:cs="Arial" w:hAnsi="Arial" w:eastAsia="Arial" w:ascii="Arial"/>
          <w:color w:val="101010"/>
          <w:w w:val="82"/>
          <w:sz w:val="22"/>
          <w:szCs w:val="22"/>
        </w:rPr>
        <w:t>e</w:t>
      </w:r>
      <w:r>
        <w:rPr>
          <w:rFonts w:cs="Arial" w:hAnsi="Arial" w:eastAsia="Arial" w:ascii="Arial"/>
          <w:color w:val="3B3B3B"/>
          <w:w w:val="41"/>
          <w:sz w:val="22"/>
          <w:szCs w:val="22"/>
        </w:rPr>
        <w:t>.</w:t>
      </w:r>
      <w:r>
        <w:rPr>
          <w:rFonts w:cs="Arial" w:hAnsi="Arial" w:eastAsia="Arial" w:ascii="Arial"/>
          <w:color w:val="3B3B3B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3B3B3B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membatasi</w:t>
      </w:r>
      <w:r>
        <w:rPr>
          <w:rFonts w:cs="Arial" w:hAnsi="Arial" w:eastAsia="Arial" w:ascii="Arial"/>
          <w:color w:val="101010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mobilitas</w:t>
      </w:r>
      <w:r>
        <w:rPr>
          <w:rFonts w:cs="Arial" w:hAnsi="Arial" w:eastAsia="Arial" w:ascii="Arial"/>
          <w:color w:val="101010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dan</w:t>
      </w:r>
      <w:r>
        <w:rPr>
          <w:rFonts w:cs="Arial" w:hAnsi="Arial" w:eastAsia="Arial" w:ascii="Arial"/>
          <w:color w:val="101010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3"/>
          <w:sz w:val="22"/>
          <w:szCs w:val="22"/>
        </w:rPr>
        <w:t>interaksi</w:t>
      </w:r>
      <w:r>
        <w:rPr>
          <w:rFonts w:cs="Arial" w:hAnsi="Arial" w:eastAsia="Arial" w:ascii="Arial"/>
          <w:color w:val="262626"/>
          <w:spacing w:val="0"/>
          <w:w w:val="66"/>
          <w:sz w:val="22"/>
          <w:szCs w:val="22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558"/>
      </w:pPr>
      <w:r>
        <w:rPr>
          <w:rFonts w:cs="Arial" w:hAnsi="Arial" w:eastAsia="Arial" w:ascii="Arial"/>
          <w:color w:val="101010"/>
          <w:w w:val="132"/>
          <w:sz w:val="22"/>
          <w:szCs w:val="22"/>
        </w:rPr>
        <w:t>f</w:t>
      </w:r>
      <w:r>
        <w:rPr>
          <w:rFonts w:cs="Arial" w:hAnsi="Arial" w:eastAsia="Arial" w:ascii="Arial"/>
          <w:color w:val="262626"/>
          <w:w w:val="41"/>
          <w:sz w:val="22"/>
          <w:szCs w:val="22"/>
        </w:rPr>
        <w:t>.</w:t>
      </w:r>
      <w:r>
        <w:rPr>
          <w:rFonts w:cs="Arial" w:hAnsi="Arial" w:eastAsia="Arial" w:ascii="Arial"/>
          <w:color w:val="262626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262626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color w:val="101010"/>
          <w:spacing w:val="0"/>
          <w:w w:val="100"/>
          <w:sz w:val="22"/>
          <w:szCs w:val="22"/>
        </w:rPr>
        <w:t>Testing</w:t>
      </w:r>
      <w:r>
        <w:rPr>
          <w:rFonts w:cs="Arial" w:hAnsi="Arial" w:eastAsia="Arial" w:ascii="Arial"/>
          <w:i/>
          <w:color w:val="101010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atau</w:t>
      </w:r>
      <w:r>
        <w:rPr>
          <w:rFonts w:cs="Arial" w:hAnsi="Arial" w:eastAsia="Arial" w:ascii="Arial"/>
          <w:color w:val="101010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4"/>
          <w:sz w:val="22"/>
          <w:szCs w:val="22"/>
        </w:rPr>
        <w:t>pemer</w:t>
      </w:r>
      <w:r>
        <w:rPr>
          <w:rFonts w:cs="Arial" w:hAnsi="Arial" w:eastAsia="Arial" w:ascii="Arial"/>
          <w:color w:val="262626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ksaan</w:t>
      </w:r>
      <w:r>
        <w:rPr>
          <w:rFonts w:cs="Arial" w:hAnsi="Arial" w:eastAsia="Arial" w:ascii="Arial"/>
          <w:color w:val="101010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dini</w:t>
      </w:r>
      <w:r>
        <w:rPr>
          <w:rFonts w:cs="Arial" w:hAnsi="Arial" w:eastAsia="Arial" w:ascii="Arial"/>
          <w:color w:val="101010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pada</w:t>
      </w:r>
      <w:r>
        <w:rPr>
          <w:rFonts w:cs="Arial" w:hAnsi="Arial" w:eastAsia="Arial" w:ascii="Arial"/>
          <w:color w:val="101010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seseorang;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563"/>
      </w:pP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g.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101010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color w:val="101010"/>
          <w:spacing w:val="0"/>
          <w:w w:val="100"/>
          <w:sz w:val="22"/>
          <w:szCs w:val="22"/>
        </w:rPr>
        <w:t>Tracing</w:t>
      </w:r>
      <w:r>
        <w:rPr>
          <w:rFonts w:cs="Arial" w:hAnsi="Arial" w:eastAsia="Arial" w:ascii="Arial"/>
          <w:i/>
          <w:color w:val="101010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atau</w:t>
      </w:r>
      <w:r>
        <w:rPr>
          <w:rFonts w:cs="Arial" w:hAnsi="Arial" w:eastAsia="Arial" w:ascii="Arial"/>
          <w:color w:val="101010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pelacakan</w:t>
      </w:r>
      <w:r>
        <w:rPr>
          <w:rFonts w:cs="Arial" w:hAnsi="Arial" w:eastAsia="Arial" w:ascii="Arial"/>
          <w:color w:val="101010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pada</w:t>
      </w:r>
      <w:r>
        <w:rPr>
          <w:rFonts w:cs="Arial" w:hAnsi="Arial" w:eastAsia="Arial" w:ascii="Arial"/>
          <w:color w:val="101010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kontak</w:t>
      </w:r>
      <w:r>
        <w:rPr>
          <w:rFonts w:cs="Arial" w:hAnsi="Arial" w:eastAsia="Arial" w:ascii="Arial"/>
          <w:color w:val="101010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terdekat</w:t>
      </w:r>
      <w:r>
        <w:rPr>
          <w:rFonts w:cs="Arial" w:hAnsi="Arial" w:eastAsia="Arial" w:ascii="Arial"/>
          <w:color w:val="101010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pasien</w:t>
      </w:r>
      <w:r>
        <w:rPr>
          <w:rFonts w:cs="Arial" w:hAnsi="Arial" w:eastAsia="Arial" w:ascii="Arial"/>
          <w:color w:val="101010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positif</w:t>
      </w:r>
      <w:r>
        <w:rPr>
          <w:rFonts w:cs="Arial" w:hAnsi="Arial" w:eastAsia="Arial" w:ascii="Arial"/>
          <w:color w:val="101010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Covid-19;</w:t>
      </w:r>
      <w:r>
        <w:rPr>
          <w:rFonts w:cs="Arial" w:hAnsi="Arial" w:eastAsia="Arial" w:ascii="Arial"/>
          <w:color w:val="101010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dan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573"/>
      </w:pP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h.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01010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color w:val="101010"/>
          <w:spacing w:val="0"/>
          <w:w w:val="100"/>
          <w:sz w:val="22"/>
          <w:szCs w:val="22"/>
        </w:rPr>
        <w:t>Treatment</w:t>
      </w:r>
      <w:r>
        <w:rPr>
          <w:rFonts w:cs="Arial" w:hAnsi="Arial" w:eastAsia="Arial" w:ascii="Arial"/>
          <w:i/>
          <w:color w:val="101010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atau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perawatan</w:t>
      </w:r>
      <w:r>
        <w:rPr>
          <w:rFonts w:cs="Arial" w:hAnsi="Arial" w:eastAsia="Arial" w:ascii="Arial"/>
          <w:color w:val="101010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yang</w:t>
      </w:r>
      <w:r>
        <w:rPr>
          <w:rFonts w:cs="Arial" w:hAnsi="Arial" w:eastAsia="Arial" w:ascii="Arial"/>
          <w:color w:val="101010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dilakukan</w:t>
      </w:r>
      <w:r>
        <w:rPr>
          <w:rFonts w:cs="Arial" w:hAnsi="Arial" w:eastAsia="Arial" w:ascii="Arial"/>
          <w:color w:val="101010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apabila</w:t>
      </w:r>
      <w:r>
        <w:rPr>
          <w:rFonts w:cs="Arial" w:hAnsi="Arial" w:eastAsia="Arial" w:ascii="Arial"/>
          <w:color w:val="101010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seseoran</w:t>
      </w:r>
      <w:r>
        <w:rPr>
          <w:rFonts w:cs="Arial" w:hAnsi="Arial" w:eastAsia="Arial" w:ascii="Arial"/>
          <w:color w:val="101010"/>
          <w:spacing w:val="5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terkonfirmasi</w:t>
      </w:r>
      <w:r>
        <w:rPr>
          <w:rFonts w:cs="Arial" w:hAnsi="Arial" w:eastAsia="Arial" w:ascii="Arial"/>
          <w:color w:val="101010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positif</w:t>
      </w:r>
      <w:r>
        <w:rPr>
          <w:rFonts w:cs="Arial" w:hAnsi="Arial" w:eastAsia="Arial" w:ascii="Arial"/>
          <w:color w:val="101010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92"/>
          <w:sz w:val="22"/>
          <w:szCs w:val="22"/>
        </w:rPr>
        <w:t>Cov</w:t>
      </w:r>
      <w:r>
        <w:rPr>
          <w:rFonts w:cs="Arial" w:hAnsi="Arial" w:eastAsia="Arial" w:ascii="Arial"/>
          <w:color w:val="262626"/>
          <w:spacing w:val="0"/>
          <w:w w:val="51"/>
          <w:sz w:val="22"/>
          <w:szCs w:val="22"/>
        </w:rPr>
        <w:t>i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d-19.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314"/>
        <w:ind w:left="578" w:right="94"/>
      </w:pP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Dalam</w:t>
      </w:r>
      <w:r>
        <w:rPr>
          <w:rFonts w:cs="Arial" w:hAnsi="Arial" w:eastAsia="Arial" w:ascii="Arial"/>
          <w:color w:val="101010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menerapkan</w:t>
      </w:r>
      <w:r>
        <w:rPr>
          <w:rFonts w:cs="Arial" w:hAnsi="Arial" w:eastAsia="Arial" w:ascii="Arial"/>
          <w:color w:val="101010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hal</w:t>
      </w:r>
      <w:r>
        <w:rPr>
          <w:rFonts w:cs="Arial" w:hAnsi="Arial" w:eastAsia="Arial" w:ascii="Arial"/>
          <w:color w:val="101010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tersebut,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Pegawai</w:t>
      </w:r>
      <w:r>
        <w:rPr>
          <w:rFonts w:cs="Arial" w:hAnsi="Arial" w:eastAsia="Arial" w:ascii="Arial"/>
          <w:color w:val="101010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Aparatur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Sipil</w:t>
      </w:r>
      <w:r>
        <w:rPr>
          <w:rFonts w:cs="Arial" w:hAnsi="Arial" w:eastAsia="Arial" w:ascii="Arial"/>
          <w:color w:val="101010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Negara</w:t>
      </w:r>
      <w:r>
        <w:rPr>
          <w:rFonts w:cs="Arial" w:hAnsi="Arial" w:eastAsia="Arial" w:ascii="Arial"/>
          <w:color w:val="101010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agar</w:t>
      </w:r>
      <w:r>
        <w:rPr>
          <w:rFonts w:cs="Arial" w:hAnsi="Arial" w:eastAsia="Arial" w:ascii="Arial"/>
          <w:color w:val="101010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menjadi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contoh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dan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mengajak</w:t>
      </w:r>
      <w:r>
        <w:rPr>
          <w:rFonts w:cs="Arial" w:hAnsi="Arial" w:eastAsia="Arial" w:ascii="Arial"/>
          <w:color w:val="101010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keluarga</w:t>
      </w:r>
      <w:r>
        <w:rPr>
          <w:rFonts w:cs="Arial" w:hAnsi="Arial" w:eastAsia="Arial" w:ascii="Arial"/>
          <w:color w:val="101010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262626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color w:val="10101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masyarakat</w:t>
      </w:r>
      <w:r>
        <w:rPr>
          <w:rFonts w:cs="Arial" w:hAnsi="Arial" w:eastAsia="Arial" w:ascii="Arial"/>
          <w:color w:val="101010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101010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lingkungan</w:t>
      </w:r>
      <w:r>
        <w:rPr>
          <w:rFonts w:cs="Arial" w:hAnsi="Arial" w:eastAsia="Arial" w:ascii="Arial"/>
          <w:color w:val="101010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tempat</w:t>
      </w:r>
      <w:r>
        <w:rPr>
          <w:rFonts w:cs="Arial" w:hAnsi="Arial" w:eastAsia="Arial" w:ascii="Arial"/>
          <w:color w:val="101010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tinggalnya.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1"/>
      </w:pPr>
      <w:r>
        <w:rPr>
          <w:rFonts w:cs="Times New Roman" w:hAnsi="Times New Roman" w:eastAsia="Times New Roman" w:ascii="Times New Roman"/>
          <w:color w:val="101010"/>
          <w:spacing w:val="0"/>
          <w:w w:val="100"/>
          <w:sz w:val="20"/>
          <w:szCs w:val="20"/>
        </w:rPr>
        <w:t>4.</w:t>
      </w:r>
      <w:r>
        <w:rPr>
          <w:rFonts w:cs="Times New Roman" w:hAnsi="Times New Roman" w:eastAsia="Times New Roman" w:ascii="Times New Roman"/>
          <w:color w:val="101010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101010"/>
          <w:spacing w:val="4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01010"/>
          <w:spacing w:val="0"/>
          <w:w w:val="100"/>
          <w:sz w:val="20"/>
          <w:szCs w:val="20"/>
        </w:rPr>
        <w:t>Disiplin</w:t>
      </w:r>
      <w:r>
        <w:rPr>
          <w:rFonts w:cs="Times New Roman" w:hAnsi="Times New Roman" w:eastAsia="Times New Roman" w:ascii="Times New Roman"/>
          <w:color w:val="10101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01010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01010"/>
          <w:spacing w:val="0"/>
          <w:w w:val="118"/>
          <w:sz w:val="20"/>
          <w:szCs w:val="20"/>
        </w:rPr>
        <w:t>Pegaw</w:t>
      </w:r>
      <w:r>
        <w:rPr>
          <w:rFonts w:cs="Times New Roman" w:hAnsi="Times New Roman" w:eastAsia="Times New Roman" w:ascii="Times New Roman"/>
          <w:color w:val="101010"/>
          <w:spacing w:val="-1"/>
          <w:w w:val="11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62626"/>
          <w:spacing w:val="0"/>
          <w:w w:val="5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86"/>
        <w:ind w:left="582"/>
      </w:pP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Dalam</w:t>
      </w:r>
      <w:r>
        <w:rPr>
          <w:rFonts w:cs="Arial" w:hAnsi="Arial" w:eastAsia="Arial" w:ascii="Arial"/>
          <w:color w:val="101010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rangka</w:t>
      </w:r>
      <w:r>
        <w:rPr>
          <w:rFonts w:cs="Arial" w:hAnsi="Arial" w:eastAsia="Arial" w:ascii="Arial"/>
          <w:color w:val="101010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3"/>
          <w:sz w:val="22"/>
          <w:szCs w:val="22"/>
        </w:rPr>
        <w:t>menjam</w:t>
      </w:r>
      <w:r>
        <w:rPr>
          <w:rFonts w:cs="Arial" w:hAnsi="Arial" w:eastAsia="Arial" w:ascii="Arial"/>
          <w:color w:val="262626"/>
          <w:spacing w:val="0"/>
          <w:w w:val="61"/>
          <w:sz w:val="22"/>
          <w:szCs w:val="22"/>
        </w:rPr>
        <w:t>i</w:t>
      </w:r>
      <w:r>
        <w:rPr>
          <w:rFonts w:cs="Arial" w:hAnsi="Arial" w:eastAsia="Arial" w:ascii="Arial"/>
          <w:color w:val="101010"/>
          <w:spacing w:val="0"/>
          <w:w w:val="82"/>
          <w:sz w:val="22"/>
          <w:szCs w:val="22"/>
        </w:rPr>
        <w:t>n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terlaksananya</w:t>
      </w:r>
      <w:r>
        <w:rPr>
          <w:rFonts w:cs="Arial" w:hAnsi="Arial" w:eastAsia="Arial" w:ascii="Arial"/>
          <w:color w:val="101010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Surat</w:t>
      </w:r>
      <w:r>
        <w:rPr>
          <w:rFonts w:cs="Arial" w:hAnsi="Arial" w:eastAsia="Arial" w:ascii="Arial"/>
          <w:color w:val="101010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Edaran</w:t>
      </w:r>
      <w:r>
        <w:rPr>
          <w:rFonts w:cs="Arial" w:hAnsi="Arial" w:eastAsia="Arial" w:ascii="Arial"/>
          <w:color w:val="101010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ini,</w:t>
      </w:r>
      <w:r>
        <w:rPr>
          <w:rFonts w:cs="Arial" w:hAnsi="Arial" w:eastAsia="Arial" w:ascii="Arial"/>
          <w:color w:val="101010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Pejabat</w:t>
      </w:r>
      <w:r>
        <w:rPr>
          <w:rFonts w:cs="Arial" w:hAnsi="Arial" w:eastAsia="Arial" w:ascii="Arial"/>
          <w:color w:val="101010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Pembina</w:t>
      </w:r>
      <w:r>
        <w:rPr>
          <w:rFonts w:cs="Arial" w:hAnsi="Arial" w:eastAsia="Arial" w:ascii="Arial"/>
          <w:color w:val="101010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Kepegawaian</w:t>
      </w:r>
      <w:r>
        <w:rPr>
          <w:rFonts w:cs="Arial" w:hAnsi="Arial" w:eastAsia="Arial" w:ascii="Arial"/>
          <w:color w:val="101010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pada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83"/>
        <w:ind w:left="587"/>
      </w:pP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Kementerian/Lembaga/Daerah</w:t>
      </w:r>
      <w:r>
        <w:rPr>
          <w:rFonts w:cs="Arial" w:hAnsi="Arial" w:eastAsia="Arial" w:ascii="Arial"/>
          <w:color w:val="101010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untuk: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00" w:val="left"/>
        </w:tabs>
        <w:jc w:val="both"/>
        <w:spacing w:before="88" w:lineRule="auto" w:line="314"/>
        <w:ind w:left="1005" w:right="83" w:hanging="422"/>
      </w:pPr>
      <w:r>
        <w:rPr>
          <w:rFonts w:cs="Arial" w:hAnsi="Arial" w:eastAsia="Arial" w:ascii="Arial"/>
          <w:color w:val="101010"/>
          <w:spacing w:val="0"/>
          <w:w w:val="82"/>
          <w:sz w:val="22"/>
          <w:szCs w:val="22"/>
        </w:rPr>
        <w:t>a.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ab/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menetapkan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01010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peraturan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01010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teknis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01010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dan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melakukan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langkah-langkah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yang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diperlukan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101010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lingkungan</w:t>
      </w:r>
      <w:r>
        <w:rPr>
          <w:rFonts w:cs="Arial" w:hAnsi="Arial" w:eastAsia="Arial" w:ascii="Arial"/>
          <w:color w:val="101010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lnstansi</w:t>
      </w:r>
      <w:r>
        <w:rPr>
          <w:rFonts w:cs="Arial" w:hAnsi="Arial" w:eastAsia="Arial" w:ascii="Arial"/>
          <w:color w:val="101010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masing-masing</w:t>
      </w:r>
      <w:r>
        <w:rPr>
          <w:rFonts w:cs="Arial" w:hAnsi="Arial" w:eastAsia="Arial" w:ascii="Arial"/>
          <w:color w:val="101010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dengan</w:t>
      </w:r>
      <w:r>
        <w:rPr>
          <w:rFonts w:cs="Arial" w:hAnsi="Arial" w:eastAsia="Arial" w:ascii="Arial"/>
          <w:color w:val="101010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mengacu</w:t>
      </w:r>
      <w:r>
        <w:rPr>
          <w:rFonts w:cs="Arial" w:hAnsi="Arial" w:eastAsia="Arial" w:ascii="Arial"/>
          <w:color w:val="101010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pada</w:t>
      </w:r>
      <w:r>
        <w:rPr>
          <w:rFonts w:cs="Arial" w:hAnsi="Arial" w:eastAsia="Arial" w:ascii="Arial"/>
          <w:color w:val="101010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hal-hal</w:t>
      </w:r>
      <w:r>
        <w:rPr>
          <w:rFonts w:cs="Arial" w:hAnsi="Arial" w:eastAsia="Arial" w:ascii="Arial"/>
          <w:color w:val="101010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yang</w:t>
      </w:r>
      <w:r>
        <w:rPr>
          <w:rFonts w:cs="Arial" w:hAnsi="Arial" w:eastAsia="Arial" w:ascii="Arial"/>
          <w:color w:val="101010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disebutkan</w:t>
      </w:r>
      <w:r>
        <w:rPr>
          <w:rFonts w:cs="Arial" w:hAnsi="Arial" w:eastAsia="Arial" w:ascii="Arial"/>
          <w:color w:val="101010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dalam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Surat</w:t>
      </w:r>
      <w:r>
        <w:rPr>
          <w:rFonts w:cs="Arial" w:hAnsi="Arial" w:eastAsia="Arial" w:ascii="Arial"/>
          <w:color w:val="101010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Edaran</w:t>
      </w:r>
      <w:r>
        <w:rPr>
          <w:rFonts w:cs="Arial" w:hAnsi="Arial" w:eastAsia="Arial" w:ascii="Arial"/>
          <w:color w:val="101010"/>
          <w:spacing w:val="-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ini;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00" w:val="left"/>
        </w:tabs>
        <w:jc w:val="both"/>
        <w:spacing w:before="98" w:lineRule="auto" w:line="320"/>
        <w:ind w:left="1005" w:right="73" w:hanging="413"/>
      </w:pP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b.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ab/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memberikan</w:t>
      </w:r>
      <w:r>
        <w:rPr>
          <w:rFonts w:cs="Arial" w:hAnsi="Arial" w:eastAsia="Arial" w:ascii="Arial"/>
          <w:color w:val="101010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hukuman</w:t>
      </w:r>
      <w:r>
        <w:rPr>
          <w:rFonts w:cs="Arial" w:hAnsi="Arial" w:eastAsia="Arial" w:ascii="Arial"/>
          <w:color w:val="101010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86"/>
          <w:sz w:val="22"/>
          <w:szCs w:val="22"/>
        </w:rPr>
        <w:t>d</w:t>
      </w:r>
      <w:r>
        <w:rPr>
          <w:rFonts w:cs="Arial" w:hAnsi="Arial" w:eastAsia="Arial" w:ascii="Arial"/>
          <w:color w:val="262626"/>
          <w:spacing w:val="0"/>
          <w:w w:val="51"/>
          <w:sz w:val="22"/>
          <w:szCs w:val="22"/>
        </w:rPr>
        <w:t>i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siplin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kepada</w:t>
      </w:r>
      <w:r>
        <w:rPr>
          <w:rFonts w:cs="Arial" w:hAnsi="Arial" w:eastAsia="Arial" w:ascii="Arial"/>
          <w:color w:val="101010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Pegawai</w:t>
      </w:r>
      <w:r>
        <w:rPr>
          <w:rFonts w:cs="Arial" w:hAnsi="Arial" w:eastAsia="Arial" w:ascii="Arial"/>
          <w:color w:val="101010"/>
          <w:spacing w:val="-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Aparatur</w:t>
      </w:r>
      <w:r>
        <w:rPr>
          <w:rFonts w:cs="Arial" w:hAnsi="Arial" w:eastAsia="Arial" w:ascii="Arial"/>
          <w:color w:val="101010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Sipil</w:t>
      </w:r>
      <w:r>
        <w:rPr>
          <w:rFonts w:cs="Arial" w:hAnsi="Arial" w:eastAsia="Arial" w:ascii="Arial"/>
          <w:color w:val="101010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Negara</w:t>
      </w:r>
      <w:r>
        <w:rPr>
          <w:rFonts w:cs="Arial" w:hAnsi="Arial" w:eastAsia="Arial" w:ascii="Arial"/>
          <w:color w:val="101010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yang</w:t>
      </w:r>
      <w:r>
        <w:rPr>
          <w:rFonts w:cs="Arial" w:hAnsi="Arial" w:eastAsia="Arial" w:ascii="Arial"/>
          <w:color w:val="101010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melanggar</w:t>
      </w:r>
      <w:r>
        <w:rPr>
          <w:rFonts w:cs="Arial" w:hAnsi="Arial" w:eastAsia="Arial" w:ascii="Arial"/>
          <w:color w:val="101010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hal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tersebut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sesuai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dengan</w:t>
      </w:r>
      <w:r>
        <w:rPr>
          <w:rFonts w:cs="Arial" w:hAnsi="Arial" w:eastAsia="Arial" w:ascii="Arial"/>
          <w:color w:val="101010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ketentuan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92"/>
          <w:sz w:val="22"/>
          <w:szCs w:val="22"/>
        </w:rPr>
        <w:t>da</w:t>
      </w:r>
      <w:r>
        <w:rPr>
          <w:rFonts w:cs="Arial" w:hAnsi="Arial" w:eastAsia="Arial" w:ascii="Arial"/>
          <w:color w:val="262626"/>
          <w:spacing w:val="0"/>
          <w:w w:val="61"/>
          <w:sz w:val="22"/>
          <w:szCs w:val="22"/>
        </w:rPr>
        <w:t>l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am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Peraturan</w:t>
      </w:r>
      <w:r>
        <w:rPr>
          <w:rFonts w:cs="Arial" w:hAnsi="Arial" w:eastAsia="Arial" w:ascii="Arial"/>
          <w:color w:val="101010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Pemerintah</w:t>
      </w:r>
      <w:r>
        <w:rPr>
          <w:rFonts w:cs="Arial" w:hAnsi="Arial" w:eastAsia="Arial" w:ascii="Arial"/>
          <w:color w:val="101010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Nomor</w:t>
      </w:r>
      <w:r>
        <w:rPr>
          <w:rFonts w:cs="Arial" w:hAnsi="Arial" w:eastAsia="Arial" w:ascii="Arial"/>
          <w:color w:val="101010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53</w:t>
      </w:r>
      <w:r>
        <w:rPr>
          <w:rFonts w:cs="Arial" w:hAnsi="Arial" w:eastAsia="Arial" w:ascii="Arial"/>
          <w:color w:val="101010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Tahun</w:t>
      </w:r>
      <w:r>
        <w:rPr>
          <w:rFonts w:cs="Arial" w:hAnsi="Arial" w:eastAsia="Arial" w:ascii="Arial"/>
          <w:color w:val="101010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2010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tentang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Disiplin</w:t>
      </w:r>
      <w:r>
        <w:rPr>
          <w:rFonts w:cs="Arial" w:hAnsi="Arial" w:eastAsia="Arial" w:ascii="Arial"/>
          <w:color w:val="101010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Pegawai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Negeri</w:t>
      </w:r>
      <w:r>
        <w:rPr>
          <w:rFonts w:cs="Arial" w:hAnsi="Arial" w:eastAsia="Arial" w:ascii="Arial"/>
          <w:color w:val="101010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Sipil</w:t>
      </w:r>
      <w:r>
        <w:rPr>
          <w:rFonts w:cs="Arial" w:hAnsi="Arial" w:eastAsia="Arial" w:ascii="Arial"/>
          <w:color w:val="101010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dan</w:t>
      </w:r>
      <w:r>
        <w:rPr>
          <w:rFonts w:cs="Arial" w:hAnsi="Arial" w:eastAsia="Arial" w:ascii="Arial"/>
          <w:color w:val="101010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Peraturan</w:t>
      </w:r>
      <w:r>
        <w:rPr>
          <w:rFonts w:cs="Arial" w:hAnsi="Arial" w:eastAsia="Arial" w:ascii="Arial"/>
          <w:color w:val="101010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Pemerintah</w:t>
      </w:r>
      <w:r>
        <w:rPr>
          <w:rFonts w:cs="Arial" w:hAnsi="Arial" w:eastAsia="Arial" w:ascii="Arial"/>
          <w:color w:val="101010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Nomor</w:t>
      </w:r>
      <w:r>
        <w:rPr>
          <w:rFonts w:cs="Arial" w:hAnsi="Arial" w:eastAsia="Arial" w:ascii="Arial"/>
          <w:color w:val="101010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49</w:t>
      </w:r>
      <w:r>
        <w:rPr>
          <w:rFonts w:cs="Arial" w:hAnsi="Arial" w:eastAsia="Arial" w:ascii="Arial"/>
          <w:color w:val="101010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Tahun</w:t>
      </w:r>
      <w:r>
        <w:rPr>
          <w:rFonts w:cs="Arial" w:hAnsi="Arial" w:eastAsia="Arial" w:ascii="Arial"/>
          <w:color w:val="101010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2018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tentang</w:t>
      </w:r>
      <w:r>
        <w:rPr>
          <w:rFonts w:cs="Arial" w:hAnsi="Arial" w:eastAsia="Arial" w:ascii="Arial"/>
          <w:color w:val="101010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Manajemen</w:t>
      </w:r>
      <w:r>
        <w:rPr>
          <w:rFonts w:cs="Arial" w:hAnsi="Arial" w:eastAsia="Arial" w:ascii="Arial"/>
          <w:color w:val="101010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Pegawai</w:t>
      </w:r>
      <w:r>
        <w:rPr>
          <w:rFonts w:cs="Arial" w:hAnsi="Arial" w:eastAsia="Arial" w:ascii="Arial"/>
          <w:color w:val="101010"/>
          <w:spacing w:val="-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Pemerintah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dengan</w:t>
      </w:r>
      <w:r>
        <w:rPr>
          <w:rFonts w:cs="Arial" w:hAnsi="Arial" w:eastAsia="Arial" w:ascii="Arial"/>
          <w:color w:val="101010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Perjanjian</w:t>
      </w:r>
      <w:r>
        <w:rPr>
          <w:rFonts w:cs="Arial" w:hAnsi="Arial" w:eastAsia="Arial" w:ascii="Arial"/>
          <w:color w:val="101010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Kerja;</w:t>
      </w:r>
      <w:r>
        <w:rPr>
          <w:rFonts w:cs="Arial" w:hAnsi="Arial" w:eastAsia="Arial" w:ascii="Arial"/>
          <w:color w:val="101010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01010"/>
          <w:spacing w:val="0"/>
          <w:w w:val="100"/>
          <w:sz w:val="22"/>
          <w:szCs w:val="22"/>
        </w:rPr>
        <w:t>dan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ind w:right="132"/>
        <w:sectPr>
          <w:pgSz w:w="11920" w:h="16840"/>
          <w:pgMar w:top="1440" w:bottom="280" w:left="800" w:right="1080"/>
        </w:sectPr>
      </w:pPr>
      <w:r>
        <w:rPr>
          <w:rFonts w:cs="Times New Roman" w:hAnsi="Times New Roman" w:eastAsia="Times New Roman" w:ascii="Times New Roman"/>
          <w:color w:val="101010"/>
          <w:spacing w:val="0"/>
          <w:w w:val="84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960" w:val="left"/>
        </w:tabs>
        <w:jc w:val="left"/>
        <w:spacing w:before="70" w:lineRule="auto" w:line="354"/>
        <w:ind w:left="952" w:right="166" w:hanging="413"/>
      </w:pPr>
      <w:r>
        <w:pict>
          <v:group style="position:absolute;margin-left:555pt;margin-top:-1.32pt;width:0pt;height:829pt;mso-position-horizontal-relative:page;mso-position-vertical-relative:page;z-index:-302" coordorigin="11100,-26" coordsize="0,16580">
            <v:shape style="position:absolute;left:11100;top:-26;width:0;height:16580" coordorigin="11100,-26" coordsize="0,16580" path="m11100,0l11100,16554e" filled="f" stroked="t" strokeweight="0pt" strokecolor="#7E7E7E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0E0E0E"/>
          <w:spacing w:val="0"/>
          <w:w w:val="79"/>
          <w:sz w:val="20"/>
          <w:szCs w:val="20"/>
        </w:rPr>
        <w:t>c.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ab/>
        <w:tab/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melaporkan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E0E0E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pelaksanaan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Surat</w:t>
      </w:r>
      <w:r>
        <w:rPr>
          <w:rFonts w:cs="Arial" w:hAnsi="Arial" w:eastAsia="Arial" w:ascii="Arial"/>
          <w:color w:val="0E0E0E"/>
          <w:spacing w:val="4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Edaran</w:t>
      </w:r>
      <w:r>
        <w:rPr>
          <w:rFonts w:cs="Arial" w:hAnsi="Arial" w:eastAsia="Arial" w:ascii="Arial"/>
          <w:color w:val="0E0E0E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ini</w:t>
      </w:r>
      <w:r>
        <w:rPr>
          <w:rFonts w:cs="Arial" w:hAnsi="Arial" w:eastAsia="Arial" w:ascii="Arial"/>
          <w:color w:val="0E0E0E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kepada</w:t>
      </w:r>
      <w:r>
        <w:rPr>
          <w:rFonts w:cs="Arial" w:hAnsi="Arial" w:eastAsia="Arial" w:ascii="Arial"/>
          <w:color w:val="0E0E0E"/>
          <w:spacing w:val="4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Menteri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E0E0E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84"/>
          <w:sz w:val="20"/>
          <w:szCs w:val="20"/>
        </w:rPr>
        <w:t>PAN</w:t>
      </w:r>
      <w:r>
        <w:rPr>
          <w:rFonts w:cs="Arial" w:hAnsi="Arial" w:eastAsia="Arial" w:ascii="Arial"/>
          <w:color w:val="0E0E0E"/>
          <w:spacing w:val="30"/>
          <w:w w:val="84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84"/>
          <w:sz w:val="20"/>
          <w:szCs w:val="20"/>
        </w:rPr>
        <w:t>RB</w:t>
      </w:r>
      <w:r>
        <w:rPr>
          <w:rFonts w:cs="Arial" w:hAnsi="Arial" w:eastAsia="Arial" w:ascii="Arial"/>
          <w:color w:val="0E0E0E"/>
          <w:spacing w:val="18"/>
          <w:w w:val="84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yang</w:t>
      </w:r>
      <w:r>
        <w:rPr>
          <w:rFonts w:cs="Arial" w:hAnsi="Arial" w:eastAsia="Arial" w:ascii="Arial"/>
          <w:color w:val="0E0E0E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disampaikan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5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melalui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tautan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5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A59A5"/>
          <w:spacing w:val="0"/>
          <w:w w:val="100"/>
          <w:sz w:val="20"/>
          <w:szCs w:val="20"/>
        </w:rPr>
        <w:t>https://s.id/LaranganBepergianASN</w:t>
      </w:r>
      <w:r>
        <w:rPr>
          <w:rFonts w:cs="Arial" w:hAnsi="Arial" w:eastAsia="Arial" w:ascii="Arial"/>
          <w:color w:val="2A59A5"/>
          <w:spacing w:val="0"/>
          <w:w w:val="100"/>
          <w:sz w:val="20"/>
          <w:szCs w:val="20"/>
        </w:rPr>
        <w:t>      </w:t>
      </w:r>
      <w:r>
        <w:rPr>
          <w:rFonts w:cs="Arial" w:hAnsi="Arial" w:eastAsia="Arial" w:ascii="Arial"/>
          <w:color w:val="2A59A5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paling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lambat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82"/>
          <w:sz w:val="20"/>
          <w:szCs w:val="20"/>
        </w:rPr>
        <w:t>3</w:t>
      </w:r>
      <w:r>
        <w:rPr>
          <w:rFonts w:cs="Arial" w:hAnsi="Arial" w:eastAsia="Arial" w:ascii="Arial"/>
          <w:color w:val="0E0E0E"/>
          <w:spacing w:val="0"/>
          <w:w w:val="82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10"/>
          <w:w w:val="82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(tiga)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hari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kerja</w:t>
      </w:r>
      <w:r>
        <w:rPr>
          <w:rFonts w:cs="Arial" w:hAnsi="Arial" w:eastAsia="Arial" w:ascii="Arial"/>
          <w:color w:val="0E0E0E"/>
          <w:spacing w:val="4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terhitung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E0E0E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sejak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tanggal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E0E0E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tiap-tiap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0E0E0E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hari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libur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E0E0E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nasional,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E0E0E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dengan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4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format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E0E0E"/>
          <w:spacing w:val="5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pelaporan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E0E0E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sebagaimana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E0E0E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tercantum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dalam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Lampiran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yang</w:t>
      </w:r>
      <w:r>
        <w:rPr>
          <w:rFonts w:cs="Arial" w:hAnsi="Arial" w:eastAsia="Arial" w:ascii="Arial"/>
          <w:color w:val="0E0E0E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merupakan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bagian</w:t>
      </w:r>
      <w:r>
        <w:rPr>
          <w:rFonts w:cs="Arial" w:hAnsi="Arial" w:eastAsia="Arial" w:ascii="Arial"/>
          <w:color w:val="0E0E0E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tidak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terpisahkan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E0E0E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dari</w:t>
      </w:r>
      <w:r>
        <w:rPr>
          <w:rFonts w:cs="Arial" w:hAnsi="Arial" w:eastAsia="Arial" w:ascii="Arial"/>
          <w:color w:val="0E0E0E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Surat</w:t>
      </w:r>
      <w:r>
        <w:rPr>
          <w:rFonts w:cs="Arial" w:hAnsi="Arial" w:eastAsia="Arial" w:ascii="Arial"/>
          <w:color w:val="0E0E0E"/>
          <w:spacing w:val="5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Edaran</w:t>
      </w:r>
      <w:r>
        <w:rPr>
          <w:rFonts w:cs="Arial" w:hAnsi="Arial" w:eastAsia="Arial" w:ascii="Arial"/>
          <w:color w:val="0E0E0E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0"/>
          <w:szCs w:val="20"/>
        </w:rPr>
        <w:t>ini.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7"/>
      </w:pPr>
      <w:r>
        <w:rPr>
          <w:rFonts w:cs="Arial" w:hAnsi="Arial" w:eastAsia="Arial" w:ascii="Arial"/>
          <w:b/>
          <w:color w:val="0E0E0E"/>
          <w:spacing w:val="0"/>
          <w:w w:val="100"/>
          <w:sz w:val="22"/>
          <w:szCs w:val="22"/>
        </w:rPr>
        <w:t>5.</w:t>
      </w:r>
      <w:r>
        <w:rPr>
          <w:rFonts w:cs="Arial" w:hAnsi="Arial" w:eastAsia="Arial" w:ascii="Arial"/>
          <w:b/>
          <w:color w:val="0E0E0E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b/>
          <w:color w:val="0E0E0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22"/>
          <w:szCs w:val="22"/>
        </w:rPr>
        <w:t>Masa</w:t>
      </w:r>
      <w:r>
        <w:rPr>
          <w:rFonts w:cs="Arial" w:hAnsi="Arial" w:eastAsia="Arial" w:ascii="Arial"/>
          <w:b/>
          <w:color w:val="0E0E0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22"/>
          <w:szCs w:val="22"/>
        </w:rPr>
        <w:t>Berlaku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88" w:lineRule="auto" w:line="323"/>
        <w:ind w:left="554" w:right="122" w:hanging="14"/>
      </w:pP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Surat</w:t>
      </w:r>
      <w:r>
        <w:rPr>
          <w:rFonts w:cs="Arial" w:hAnsi="Arial" w:eastAsia="Arial" w:ascii="Arial"/>
          <w:color w:val="0E0E0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Edaran</w:t>
      </w:r>
      <w:r>
        <w:rPr>
          <w:rFonts w:cs="Arial" w:hAnsi="Arial" w:eastAsia="Arial" w:ascii="Arial"/>
          <w:color w:val="0E0E0E"/>
          <w:spacing w:val="-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ini</w:t>
      </w:r>
      <w:r>
        <w:rPr>
          <w:rFonts w:cs="Arial" w:hAnsi="Arial" w:eastAsia="Arial" w:ascii="Arial"/>
          <w:color w:val="0E0E0E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mulai</w:t>
      </w:r>
      <w:r>
        <w:rPr>
          <w:rFonts w:cs="Arial" w:hAnsi="Arial" w:eastAsia="Arial" w:ascii="Arial"/>
          <w:color w:val="0E0E0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berlaku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sejak</w:t>
      </w:r>
      <w:r>
        <w:rPr>
          <w:rFonts w:cs="Arial" w:hAnsi="Arial" w:eastAsia="Arial" w:ascii="Arial"/>
          <w:color w:val="0E0E0E"/>
          <w:spacing w:val="-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tanggal</w:t>
      </w:r>
      <w:r>
        <w:rPr>
          <w:rFonts w:cs="Arial" w:hAnsi="Arial" w:eastAsia="Arial" w:ascii="Arial"/>
          <w:color w:val="0E0E0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ditetapkan</w:t>
      </w:r>
      <w:r>
        <w:rPr>
          <w:rFonts w:cs="Arial" w:hAnsi="Arial" w:eastAsia="Arial" w:ascii="Arial"/>
          <w:color w:val="0E0E0E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sampai</w:t>
      </w:r>
      <w:r>
        <w:rPr>
          <w:rFonts w:cs="Arial" w:hAnsi="Arial" w:eastAsia="Arial" w:ascii="Arial"/>
          <w:color w:val="0E0E0E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dengan</w:t>
      </w:r>
      <w:r>
        <w:rPr>
          <w:rFonts w:cs="Arial" w:hAnsi="Arial" w:eastAsia="Arial" w:ascii="Arial"/>
          <w:color w:val="0E0E0E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ditetapkannya</w:t>
      </w:r>
      <w:r>
        <w:rPr>
          <w:rFonts w:cs="Arial" w:hAnsi="Arial" w:eastAsia="Arial" w:ascii="Arial"/>
          <w:color w:val="0E0E0E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kebijakan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lebih</w:t>
      </w:r>
      <w:r>
        <w:rPr>
          <w:rFonts w:cs="Arial" w:hAnsi="Arial" w:eastAsia="Arial" w:ascii="Arial"/>
          <w:color w:val="0E0E0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lanjut.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318"/>
        <w:ind w:left="122" w:right="119" w:firstLine="437"/>
      </w:pP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Demikian,</w:t>
      </w:r>
      <w:r>
        <w:rPr>
          <w:rFonts w:cs="Arial" w:hAnsi="Arial" w:eastAsia="Arial" w:ascii="Arial"/>
          <w:color w:val="0E0E0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agar</w:t>
      </w:r>
      <w:r>
        <w:rPr>
          <w:rFonts w:cs="Arial" w:hAnsi="Arial" w:eastAsia="Arial" w:ascii="Arial"/>
          <w:color w:val="0E0E0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Surat</w:t>
      </w:r>
      <w:r>
        <w:rPr>
          <w:rFonts w:cs="Arial" w:hAnsi="Arial" w:eastAsia="Arial" w:ascii="Arial"/>
          <w:color w:val="0E0E0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Edaran</w:t>
      </w:r>
      <w:r>
        <w:rPr>
          <w:rFonts w:cs="Arial" w:hAnsi="Arial" w:eastAsia="Arial" w:ascii="Arial"/>
          <w:color w:val="0E0E0E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ini</w:t>
      </w:r>
      <w:r>
        <w:rPr>
          <w:rFonts w:cs="Arial" w:hAnsi="Arial" w:eastAsia="Arial" w:ascii="Arial"/>
          <w:color w:val="0E0E0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dilaksanakan</w:t>
      </w:r>
      <w:r>
        <w:rPr>
          <w:rFonts w:cs="Arial" w:hAnsi="Arial" w:eastAsia="Arial" w:ascii="Arial"/>
          <w:color w:val="0E0E0E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dengan</w:t>
      </w:r>
      <w:r>
        <w:rPr>
          <w:rFonts w:cs="Arial" w:hAnsi="Arial" w:eastAsia="Arial" w:ascii="Arial"/>
          <w:color w:val="0E0E0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sebaik-baiknya.</w:t>
      </w:r>
      <w:r>
        <w:rPr>
          <w:rFonts w:cs="Arial" w:hAnsi="Arial" w:eastAsia="Arial" w:ascii="Arial"/>
          <w:color w:val="0E0E0E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Atas</w:t>
      </w:r>
      <w:r>
        <w:rPr>
          <w:rFonts w:cs="Arial" w:hAnsi="Arial" w:eastAsia="Arial" w:ascii="Arial"/>
          <w:color w:val="0E0E0E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perhatian</w:t>
      </w:r>
      <w:r>
        <w:rPr>
          <w:rFonts w:cs="Arial" w:hAnsi="Arial" w:eastAsia="Arial" w:ascii="Arial"/>
          <w:color w:val="0E0E0E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dan</w:t>
      </w:r>
      <w:r>
        <w:rPr>
          <w:rFonts w:cs="Arial" w:hAnsi="Arial" w:eastAsia="Arial" w:ascii="Arial"/>
          <w:color w:val="0E0E0E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kerja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sama</w:t>
      </w:r>
      <w:r>
        <w:rPr>
          <w:rFonts w:cs="Arial" w:hAnsi="Arial" w:eastAsia="Arial" w:ascii="Arial"/>
          <w:color w:val="0E0E0E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Saudara,</w:t>
      </w:r>
      <w:r>
        <w:rPr>
          <w:rFonts w:cs="Arial" w:hAnsi="Arial" w:eastAsia="Arial" w:ascii="Arial"/>
          <w:color w:val="0E0E0E"/>
          <w:spacing w:val="-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disampaikan</w:t>
      </w:r>
      <w:r>
        <w:rPr>
          <w:rFonts w:cs="Arial" w:hAnsi="Arial" w:eastAsia="Arial" w:ascii="Arial"/>
          <w:color w:val="0E0E0E"/>
          <w:spacing w:val="-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terima</w:t>
      </w:r>
      <w:r>
        <w:rPr>
          <w:rFonts w:cs="Arial" w:hAnsi="Arial" w:eastAsia="Arial" w:ascii="Arial"/>
          <w:color w:val="0E0E0E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kasih.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347" w:right="4544"/>
      </w:pPr>
      <w:r>
        <w:rPr>
          <w:rFonts w:cs="Arial" w:hAnsi="Arial" w:eastAsia="Arial" w:ascii="Arial"/>
          <w:b/>
          <w:color w:val="0E0E0E"/>
          <w:spacing w:val="0"/>
          <w:w w:val="100"/>
          <w:sz w:val="22"/>
          <w:szCs w:val="22"/>
        </w:rPr>
        <w:t>MENTE</w:t>
      </w:r>
      <w:r>
        <w:rPr>
          <w:rFonts w:cs="Arial" w:hAnsi="Arial" w:eastAsia="Arial" w:ascii="Arial"/>
          <w:b/>
          <w:color w:val="0E0E0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0E0E0E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61"/>
        <w:ind w:left="3184"/>
      </w:pPr>
      <w:r>
        <w:pict>
          <v:shape type="#_x0000_t75" style="width:298.1pt;height:126.26pt">
            <v:imagedata o:title="" r:id="rId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36"/>
      </w:pPr>
      <w:r>
        <w:rPr>
          <w:rFonts w:cs="Arial" w:hAnsi="Arial" w:eastAsia="Arial" w:ascii="Arial"/>
          <w:color w:val="0E0E0E"/>
          <w:sz w:val="22"/>
          <w:szCs w:val="22"/>
        </w:rPr>
        <w:t>Tembusan</w:t>
      </w:r>
      <w:r>
        <w:rPr>
          <w:rFonts w:cs="Arial" w:hAnsi="Arial" w:eastAsia="Arial" w:ascii="Arial"/>
          <w:color w:val="0E0E0E"/>
          <w:spacing w:val="-3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Yth.: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4"/>
        <w:ind w:left="155"/>
      </w:pPr>
      <w:r>
        <w:rPr>
          <w:rFonts w:cs="Arial" w:hAnsi="Arial" w:eastAsia="Arial" w:ascii="Arial"/>
          <w:color w:val="0E0E0E"/>
          <w:w w:val="78"/>
          <w:sz w:val="22"/>
          <w:szCs w:val="22"/>
        </w:rPr>
        <w:t>1</w:t>
      </w:r>
      <w:r>
        <w:rPr>
          <w:rFonts w:cs="Arial" w:hAnsi="Arial" w:eastAsia="Arial" w:ascii="Arial"/>
          <w:color w:val="282828"/>
          <w:w w:val="41"/>
          <w:sz w:val="22"/>
          <w:szCs w:val="22"/>
        </w:rPr>
        <w:t>.</w:t>
      </w:r>
      <w:r>
        <w:rPr>
          <w:rFonts w:cs="Arial" w:hAnsi="Arial" w:eastAsia="Arial" w:ascii="Arial"/>
          <w:color w:val="282828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282828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Bapak</w:t>
      </w:r>
      <w:r>
        <w:rPr>
          <w:rFonts w:cs="Arial" w:hAnsi="Arial" w:eastAsia="Arial" w:ascii="Arial"/>
          <w:color w:val="0E0E0E"/>
          <w:spacing w:val="-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Presiden</w:t>
      </w:r>
      <w:r>
        <w:rPr>
          <w:rFonts w:cs="Arial" w:hAnsi="Arial" w:eastAsia="Arial" w:ascii="Arial"/>
          <w:color w:val="0E0E0E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Republik</w:t>
      </w:r>
      <w:r>
        <w:rPr>
          <w:rFonts w:cs="Arial" w:hAnsi="Arial" w:eastAsia="Arial" w:ascii="Arial"/>
          <w:color w:val="0E0E0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Indonesia;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5"/>
        <w:ind w:left="150"/>
      </w:pP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2.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0E0E0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Bapa</w:t>
      </w:r>
      <w:r>
        <w:rPr>
          <w:rFonts w:cs="Arial" w:hAnsi="Arial" w:eastAsia="Arial" w:ascii="Arial"/>
          <w:color w:val="0E0E0E"/>
          <w:spacing w:val="15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Wakil</w:t>
      </w:r>
      <w:r>
        <w:rPr>
          <w:rFonts w:cs="Arial" w:hAnsi="Arial" w:eastAsia="Arial" w:ascii="Arial"/>
          <w:color w:val="0E0E0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Presiden</w:t>
      </w:r>
      <w:r>
        <w:rPr>
          <w:rFonts w:cs="Arial" w:hAnsi="Arial" w:eastAsia="Arial" w:ascii="Arial"/>
          <w:color w:val="0E0E0E"/>
          <w:spacing w:val="-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Republik</w:t>
      </w:r>
      <w:r>
        <w:rPr>
          <w:rFonts w:cs="Arial" w:hAnsi="Arial" w:eastAsia="Arial" w:ascii="Arial"/>
          <w:color w:val="0E0E0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Indonesia;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0"/>
        <w:ind w:left="150"/>
      </w:pPr>
      <w:r>
        <w:rPr>
          <w:rFonts w:cs="Arial" w:hAnsi="Arial" w:eastAsia="Arial" w:ascii="Arial"/>
          <w:color w:val="0E0E0E"/>
          <w:w w:val="82"/>
          <w:sz w:val="22"/>
          <w:szCs w:val="22"/>
        </w:rPr>
        <w:t>3</w:t>
      </w:r>
      <w:r>
        <w:rPr>
          <w:rFonts w:cs="Arial" w:hAnsi="Arial" w:eastAsia="Arial" w:ascii="Arial"/>
          <w:color w:val="282828"/>
          <w:w w:val="41"/>
          <w:sz w:val="22"/>
          <w:szCs w:val="22"/>
        </w:rPr>
        <w:t>.</w:t>
      </w:r>
      <w:r>
        <w:rPr>
          <w:rFonts w:cs="Arial" w:hAnsi="Arial" w:eastAsia="Arial" w:ascii="Arial"/>
          <w:color w:val="282828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282828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Bapak</w:t>
      </w:r>
      <w:r>
        <w:rPr>
          <w:rFonts w:cs="Arial" w:hAnsi="Arial" w:eastAsia="Arial" w:ascii="Arial"/>
          <w:color w:val="0E0E0E"/>
          <w:spacing w:val="-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Menteri</w:t>
      </w:r>
      <w:r>
        <w:rPr>
          <w:rFonts w:cs="Arial" w:hAnsi="Arial" w:eastAsia="Arial" w:ascii="Arial"/>
          <w:color w:val="0E0E0E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Koordinator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0"/>
        <w:ind w:left="587"/>
      </w:pPr>
      <w:r>
        <w:rPr>
          <w:rFonts w:cs="Arial" w:hAnsi="Arial" w:eastAsia="Arial" w:ascii="Arial"/>
          <w:color w:val="0E0E0E"/>
          <w:sz w:val="22"/>
          <w:szCs w:val="22"/>
        </w:rPr>
        <w:t>Bidang</w:t>
      </w:r>
      <w:r>
        <w:rPr>
          <w:rFonts w:cs="Arial" w:hAnsi="Arial" w:eastAsia="Arial" w:ascii="Arial"/>
          <w:color w:val="0E0E0E"/>
          <w:spacing w:val="-26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sz w:val="22"/>
          <w:szCs w:val="22"/>
        </w:rPr>
        <w:t>Pembangunan</w:t>
      </w:r>
      <w:r>
        <w:rPr>
          <w:rFonts w:cs="Arial" w:hAnsi="Arial" w:eastAsia="Arial" w:ascii="Arial"/>
          <w:color w:val="0E0E0E"/>
          <w:spacing w:val="-33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Manusia</w:t>
      </w:r>
      <w:r>
        <w:rPr>
          <w:rFonts w:cs="Arial" w:hAnsi="Arial" w:eastAsia="Arial" w:ascii="Arial"/>
          <w:color w:val="0E0E0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dan</w:t>
      </w:r>
      <w:r>
        <w:rPr>
          <w:rFonts w:cs="Arial" w:hAnsi="Arial" w:eastAsia="Arial" w:ascii="Arial"/>
          <w:color w:val="0E0E0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Kebudayaan;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0"/>
        <w:ind w:left="146"/>
      </w:pPr>
      <w:r>
        <w:rPr>
          <w:rFonts w:cs="Arial" w:hAnsi="Arial" w:eastAsia="Arial" w:ascii="Arial"/>
          <w:color w:val="0E0E0E"/>
          <w:w w:val="94"/>
          <w:sz w:val="22"/>
          <w:szCs w:val="22"/>
        </w:rPr>
        <w:t>4</w:t>
      </w:r>
      <w:r>
        <w:rPr>
          <w:rFonts w:cs="Arial" w:hAnsi="Arial" w:eastAsia="Arial" w:ascii="Arial"/>
          <w:color w:val="282828"/>
          <w:w w:val="41"/>
          <w:sz w:val="22"/>
          <w:szCs w:val="22"/>
        </w:rPr>
        <w:t>.</w:t>
      </w:r>
      <w:r>
        <w:rPr>
          <w:rFonts w:cs="Arial" w:hAnsi="Arial" w:eastAsia="Arial" w:ascii="Arial"/>
          <w:color w:val="282828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282828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Bapak</w:t>
      </w:r>
      <w:r>
        <w:rPr>
          <w:rFonts w:cs="Arial" w:hAnsi="Arial" w:eastAsia="Arial" w:ascii="Arial"/>
          <w:color w:val="0E0E0E"/>
          <w:spacing w:val="-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Menteri</w:t>
      </w:r>
      <w:r>
        <w:rPr>
          <w:rFonts w:cs="Arial" w:hAnsi="Arial" w:eastAsia="Arial" w:ascii="Arial"/>
          <w:color w:val="0E0E0E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Koordinator</w:t>
      </w:r>
      <w:r>
        <w:rPr>
          <w:rFonts w:cs="Arial" w:hAnsi="Arial" w:eastAsia="Arial" w:ascii="Arial"/>
          <w:color w:val="0E0E0E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Bidang</w:t>
      </w:r>
      <w:r>
        <w:rPr>
          <w:rFonts w:cs="Arial" w:hAnsi="Arial" w:eastAsia="Arial" w:ascii="Arial"/>
          <w:color w:val="0E0E0E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Perekonomian/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63"/>
        <w:ind w:left="587"/>
      </w:pP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Ketua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Komite</w:t>
      </w:r>
      <w:r>
        <w:rPr>
          <w:rFonts w:cs="Arial" w:hAnsi="Arial" w:eastAsia="Arial" w:ascii="Arial"/>
          <w:color w:val="0E0E0E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0E0E0E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111"/>
          <w:sz w:val="18"/>
          <w:szCs w:val="18"/>
        </w:rPr>
        <w:t>Penanganan</w:t>
      </w:r>
      <w:r>
        <w:rPr>
          <w:rFonts w:cs="Arial" w:hAnsi="Arial" w:eastAsia="Arial" w:ascii="Arial"/>
          <w:color w:val="0E0E0E"/>
          <w:spacing w:val="0"/>
          <w:w w:val="111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14"/>
          <w:w w:val="111"/>
          <w:sz w:val="18"/>
          <w:szCs w:val="18"/>
        </w:rPr>
        <w:t> </w:t>
      </w:r>
      <w:r>
        <w:rPr>
          <w:rFonts w:cs="Arial" w:hAnsi="Arial" w:eastAsia="Arial" w:ascii="Arial"/>
          <w:color w:val="0E0E0E"/>
          <w:spacing w:val="0"/>
          <w:w w:val="107"/>
          <w:sz w:val="18"/>
          <w:szCs w:val="18"/>
        </w:rPr>
        <w:t>Covid</w:t>
      </w:r>
      <w:r>
        <w:rPr>
          <w:rFonts w:cs="Arial" w:hAnsi="Arial" w:eastAsia="Arial" w:ascii="Arial"/>
          <w:color w:val="282828"/>
          <w:spacing w:val="0"/>
          <w:w w:val="99"/>
          <w:sz w:val="18"/>
          <w:szCs w:val="18"/>
        </w:rPr>
        <w:t>-</w:t>
      </w:r>
      <w:r>
        <w:rPr>
          <w:rFonts w:cs="Arial" w:hAnsi="Arial" w:eastAsia="Arial" w:ascii="Arial"/>
          <w:color w:val="0E0E0E"/>
          <w:spacing w:val="0"/>
          <w:w w:val="111"/>
          <w:sz w:val="18"/>
          <w:szCs w:val="18"/>
        </w:rPr>
        <w:t>19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3"/>
        <w:ind w:left="587"/>
      </w:pP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dan</w:t>
      </w:r>
      <w:r>
        <w:rPr>
          <w:rFonts w:cs="Arial" w:hAnsi="Arial" w:eastAsia="Arial" w:ascii="Arial"/>
          <w:color w:val="0E0E0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Pemulihan</w:t>
      </w:r>
      <w:r>
        <w:rPr>
          <w:rFonts w:cs="Arial" w:hAnsi="Arial" w:eastAsia="Arial" w:ascii="Arial"/>
          <w:color w:val="0E0E0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Ekonomi</w:t>
      </w:r>
      <w:r>
        <w:rPr>
          <w:rFonts w:cs="Arial" w:hAnsi="Arial" w:eastAsia="Arial" w:ascii="Arial"/>
          <w:color w:val="0E0E0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Nasional;</w:t>
      </w:r>
      <w:r>
        <w:rPr>
          <w:rFonts w:cs="Arial" w:hAnsi="Arial" w:eastAsia="Arial" w:ascii="Arial"/>
          <w:color w:val="0E0E0E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dan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5"/>
        <w:ind w:left="160"/>
      </w:pPr>
      <w:r>
        <w:rPr>
          <w:rFonts w:cs="Arial" w:hAnsi="Arial" w:eastAsia="Arial" w:ascii="Arial"/>
          <w:color w:val="0E0E0E"/>
          <w:w w:val="82"/>
          <w:sz w:val="22"/>
          <w:szCs w:val="22"/>
        </w:rPr>
        <w:t>5</w:t>
      </w:r>
      <w:r>
        <w:rPr>
          <w:rFonts w:cs="Arial" w:hAnsi="Arial" w:eastAsia="Arial" w:ascii="Arial"/>
          <w:color w:val="363636"/>
          <w:w w:val="41"/>
          <w:sz w:val="22"/>
          <w:szCs w:val="22"/>
        </w:rPr>
        <w:t>.</w:t>
      </w:r>
      <w:r>
        <w:rPr>
          <w:rFonts w:cs="Arial" w:hAnsi="Arial" w:eastAsia="Arial" w:ascii="Arial"/>
          <w:color w:val="363636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363636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Bapak</w:t>
      </w:r>
      <w:r>
        <w:rPr>
          <w:rFonts w:cs="Arial" w:hAnsi="Arial" w:eastAsia="Arial" w:ascii="Arial"/>
          <w:color w:val="0E0E0E"/>
          <w:spacing w:val="-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Ketua</w:t>
      </w:r>
      <w:r>
        <w:rPr>
          <w:rFonts w:cs="Arial" w:hAnsi="Arial" w:eastAsia="Arial" w:ascii="Arial"/>
          <w:color w:val="0E0E0E"/>
          <w:spacing w:val="-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Satuan</w:t>
      </w:r>
      <w:r>
        <w:rPr>
          <w:rFonts w:cs="Arial" w:hAnsi="Arial" w:eastAsia="Arial" w:ascii="Arial"/>
          <w:color w:val="0E0E0E"/>
          <w:spacing w:val="-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Tugas</w:t>
      </w:r>
      <w:r>
        <w:rPr>
          <w:rFonts w:cs="Arial" w:hAnsi="Arial" w:eastAsia="Arial" w:ascii="Arial"/>
          <w:color w:val="0E0E0E"/>
          <w:spacing w:val="-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E0E0E"/>
          <w:spacing w:val="0"/>
          <w:w w:val="100"/>
          <w:sz w:val="22"/>
          <w:szCs w:val="22"/>
        </w:rPr>
        <w:t>Penangana</w:t>
      </w:r>
      <w:r>
        <w:rPr>
          <w:rFonts w:cs="Arial" w:hAnsi="Arial" w:eastAsia="Arial" w:ascii="Arial"/>
          <w:color w:val="0E0E0E"/>
          <w:spacing w:val="5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E0E0E"/>
          <w:spacing w:val="0"/>
          <w:w w:val="99"/>
          <w:sz w:val="22"/>
          <w:szCs w:val="22"/>
        </w:rPr>
        <w:t>Covid-19</w:t>
      </w:r>
      <w:r>
        <w:rPr>
          <w:rFonts w:cs="Arial" w:hAnsi="Arial" w:eastAsia="Arial" w:ascii="Arial"/>
          <w:color w:val="282828"/>
          <w:spacing w:val="0"/>
          <w:w w:val="41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ind w:right="111"/>
        <w:sectPr>
          <w:pgSz w:w="11920" w:h="16840"/>
          <w:pgMar w:top="1440" w:bottom="280" w:left="800" w:right="1080"/>
        </w:sectPr>
      </w:pPr>
      <w:r>
        <w:rPr>
          <w:rFonts w:cs="Times New Roman" w:hAnsi="Times New Roman" w:eastAsia="Times New Roman" w:ascii="Times New Roman"/>
          <w:color w:val="0E0E0E"/>
          <w:spacing w:val="0"/>
          <w:w w:val="105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2"/>
        <w:ind w:left="5726"/>
      </w:pP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Lampiran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Surat</w:t>
      </w:r>
      <w:r>
        <w:rPr>
          <w:rFonts w:cs="Arial" w:hAnsi="Arial" w:eastAsia="Arial" w:ascii="Arial"/>
          <w:color w:val="0B0B0B"/>
          <w:spacing w:val="4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Edaran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3" w:lineRule="auto" w:line="310"/>
        <w:ind w:left="5716" w:right="83" w:firstLine="5"/>
      </w:pPr>
      <w:r>
        <w:rPr>
          <w:rFonts w:cs="Arial" w:hAnsi="Arial" w:eastAsia="Arial" w:ascii="Arial"/>
          <w:color w:val="0B0B0B"/>
          <w:spacing w:val="0"/>
          <w:w w:val="110"/>
          <w:sz w:val="20"/>
          <w:szCs w:val="20"/>
        </w:rPr>
        <w:t>Menteri</w:t>
      </w:r>
      <w:r>
        <w:rPr>
          <w:rFonts w:cs="Arial" w:hAnsi="Arial" w:eastAsia="Arial" w:ascii="Arial"/>
          <w:color w:val="0B0B0B"/>
          <w:spacing w:val="55"/>
          <w:w w:val="11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Pendayagunaan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10"/>
          <w:sz w:val="20"/>
          <w:szCs w:val="20"/>
        </w:rPr>
        <w:t>Aparatur</w:t>
      </w:r>
      <w:r>
        <w:rPr>
          <w:rFonts w:cs="Arial" w:hAnsi="Arial" w:eastAsia="Arial" w:ascii="Arial"/>
          <w:color w:val="0B0B0B"/>
          <w:spacing w:val="21"/>
          <w:w w:val="11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Negara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0B0B0B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Reformasi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Birokrasi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" w:lineRule="exact" w:line="220"/>
        <w:ind w:left="5726"/>
      </w:pPr>
      <w:r>
        <w:rPr>
          <w:rFonts w:cs="Arial" w:hAnsi="Arial" w:eastAsia="Arial" w:ascii="Arial"/>
          <w:color w:val="0B0B0B"/>
          <w:spacing w:val="0"/>
          <w:w w:val="100"/>
          <w:position w:val="-1"/>
          <w:sz w:val="20"/>
          <w:szCs w:val="20"/>
        </w:rPr>
        <w:t>Nomor</w:t>
      </w:r>
      <w:r>
        <w:rPr>
          <w:rFonts w:cs="Arial" w:hAnsi="Arial" w:eastAsia="Arial" w:ascii="Arial"/>
          <w:color w:val="0B0B0B"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28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position w:val="-1"/>
          <w:sz w:val="20"/>
          <w:szCs w:val="20"/>
        </w:rPr>
        <w:t>13</w:t>
      </w:r>
      <w:r>
        <w:rPr>
          <w:rFonts w:cs="Arial" w:hAnsi="Arial" w:eastAsia="Arial" w:ascii="Arial"/>
          <w:color w:val="0B0B0B"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position w:val="-1"/>
          <w:sz w:val="20"/>
          <w:szCs w:val="20"/>
        </w:rPr>
        <w:t>Tahun</w:t>
      </w:r>
      <w:r>
        <w:rPr>
          <w:rFonts w:cs="Arial" w:hAnsi="Arial" w:eastAsia="Arial" w:ascii="Arial"/>
          <w:color w:val="0B0B0B"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position w:val="-1"/>
          <w:sz w:val="20"/>
          <w:szCs w:val="20"/>
        </w:rPr>
        <w:t>2021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34" w:lineRule="exact" w:line="220"/>
        <w:ind w:left="3593" w:right="4309"/>
      </w:pPr>
      <w:r>
        <w:rPr>
          <w:rFonts w:cs="Arial" w:hAnsi="Arial" w:eastAsia="Arial" w:ascii="Arial"/>
          <w:color w:val="0B0B0B"/>
          <w:spacing w:val="0"/>
          <w:w w:val="100"/>
          <w:position w:val="-1"/>
          <w:sz w:val="20"/>
          <w:szCs w:val="20"/>
        </w:rPr>
        <w:t>FORMAT</w:t>
      </w:r>
      <w:r>
        <w:rPr>
          <w:rFonts w:cs="Arial" w:hAnsi="Arial" w:eastAsia="Arial" w:ascii="Arial"/>
          <w:color w:val="0B0B0B"/>
          <w:spacing w:val="3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position w:val="-1"/>
          <w:sz w:val="20"/>
          <w:szCs w:val="20"/>
        </w:rPr>
        <w:t>LAPORAN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8" w:lineRule="exact" w:line="140"/>
        <w:sectPr>
          <w:pgSz w:w="11920" w:h="16840"/>
          <w:pgMar w:top="1260" w:bottom="280" w:left="1340" w:right="700"/>
        </w:sectPr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auto" w:line="293"/>
        <w:ind w:left="114" w:right="-38" w:firstLine="10"/>
      </w:pP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Nomor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81"/>
          <w:sz w:val="20"/>
          <w:szCs w:val="20"/>
        </w:rPr>
        <w:t>Si</w:t>
      </w:r>
      <w:r>
        <w:rPr>
          <w:rFonts w:cs="Arial" w:hAnsi="Arial" w:eastAsia="Arial" w:ascii="Arial"/>
          <w:color w:val="0B0B0B"/>
          <w:spacing w:val="-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B0B0B"/>
          <w:spacing w:val="0"/>
          <w:w w:val="100"/>
          <w:sz w:val="22"/>
          <w:szCs w:val="22"/>
        </w:rPr>
        <w:t>fat</w:t>
      </w:r>
      <w:r>
        <w:rPr>
          <w:rFonts w:cs="Times New Roman" w:hAnsi="Times New Roman" w:eastAsia="Times New Roman" w:ascii="Times New Roman"/>
          <w:color w:val="0B0B0B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Hal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</w:pPr>
      <w:r>
        <w:rPr>
          <w:rFonts w:cs="Arial" w:hAnsi="Arial" w:eastAsia="Arial" w:ascii="Arial"/>
          <w:color w:val="0B0B0B"/>
          <w:spacing w:val="0"/>
          <w:w w:val="43"/>
          <w:sz w:val="20"/>
          <w:szCs w:val="20"/>
        </w:rPr>
        <w:t>:</w:t>
      </w:r>
      <w:r>
        <w:rPr>
          <w:rFonts w:cs="Arial" w:hAnsi="Arial" w:eastAsia="Arial" w:ascii="Arial"/>
          <w:color w:val="0B0B0B"/>
          <w:spacing w:val="0"/>
          <w:w w:val="43"/>
          <w:sz w:val="20"/>
          <w:szCs w:val="20"/>
        </w:rPr>
        <w:t>  </w:t>
      </w:r>
      <w:r>
        <w:rPr>
          <w:rFonts w:cs="Arial" w:hAnsi="Arial" w:eastAsia="Arial" w:ascii="Arial"/>
          <w:color w:val="0B0B0B"/>
          <w:spacing w:val="6"/>
          <w:w w:val="43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Segera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900" w:val="left"/>
        </w:tabs>
        <w:jc w:val="both"/>
        <w:spacing w:before="17" w:lineRule="exact" w:line="280"/>
        <w:ind w:left="130" w:right="818" w:hanging="130"/>
        <w:sectPr>
          <w:type w:val="continuous"/>
          <w:pgSz w:w="11920" w:h="16840"/>
          <w:pgMar w:top="240" w:bottom="280" w:left="1340" w:right="700"/>
          <w:cols w:num="2" w:equalWidth="off">
            <w:col w:w="725" w:space="676"/>
            <w:col w:w="8479"/>
          </w:cols>
        </w:sectPr>
      </w:pPr>
      <w:r>
        <w:rPr>
          <w:rFonts w:cs="Arial" w:hAnsi="Arial" w:eastAsia="Arial" w:ascii="Arial"/>
          <w:color w:val="212121"/>
          <w:spacing w:val="0"/>
          <w:w w:val="51"/>
          <w:sz w:val="20"/>
          <w:szCs w:val="20"/>
        </w:rPr>
        <w:t>:</w:t>
      </w:r>
      <w:r>
        <w:rPr>
          <w:rFonts w:cs="Arial" w:hAnsi="Arial" w:eastAsia="Arial" w:ascii="Arial"/>
          <w:color w:val="212121"/>
          <w:spacing w:val="0"/>
          <w:w w:val="51"/>
          <w:sz w:val="20"/>
          <w:szCs w:val="20"/>
        </w:rPr>
        <w:t>  </w:t>
      </w:r>
      <w:r>
        <w:rPr>
          <w:rFonts w:cs="Arial" w:hAnsi="Arial" w:eastAsia="Arial" w:ascii="Arial"/>
          <w:color w:val="212121"/>
          <w:spacing w:val="16"/>
          <w:w w:val="51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Laporan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Pelaksanaan</w:t>
      </w:r>
      <w:r>
        <w:rPr>
          <w:rFonts w:cs="Arial" w:hAnsi="Arial" w:eastAsia="Arial" w:ascii="Arial"/>
          <w:color w:val="0B0B0B"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Surat</w:t>
      </w:r>
      <w:r>
        <w:rPr>
          <w:rFonts w:cs="Arial" w:hAnsi="Arial" w:eastAsia="Arial" w:ascii="Arial"/>
          <w:color w:val="0B0B0B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Edaran</w:t>
      </w:r>
      <w:r>
        <w:rPr>
          <w:rFonts w:cs="Arial" w:hAnsi="Arial" w:eastAsia="Arial" w:ascii="Arial"/>
          <w:color w:val="0B0B0B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10"/>
          <w:sz w:val="20"/>
          <w:szCs w:val="20"/>
        </w:rPr>
        <w:t>Menteri</w:t>
      </w:r>
      <w:r>
        <w:rPr>
          <w:rFonts w:cs="Arial" w:hAnsi="Arial" w:eastAsia="Arial" w:ascii="Arial"/>
          <w:color w:val="0B0B0B"/>
          <w:spacing w:val="40"/>
          <w:w w:val="11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Pendayagunaan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10"/>
          <w:sz w:val="20"/>
          <w:szCs w:val="20"/>
        </w:rPr>
        <w:t>Aparatur</w:t>
      </w:r>
      <w:r>
        <w:rPr>
          <w:rFonts w:cs="Arial" w:hAnsi="Arial" w:eastAsia="Arial" w:ascii="Arial"/>
          <w:color w:val="0B0B0B"/>
          <w:spacing w:val="21"/>
          <w:w w:val="11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Negara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dan</w:t>
        <w:tab/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Reformasi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     </w:t>
      </w:r>
      <w:r>
        <w:rPr>
          <w:rFonts w:cs="Arial" w:hAnsi="Arial" w:eastAsia="Arial" w:ascii="Arial"/>
          <w:color w:val="0B0B0B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Birokrasi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     </w:t>
      </w:r>
      <w:r>
        <w:rPr>
          <w:rFonts w:cs="Arial" w:hAnsi="Arial" w:eastAsia="Arial" w:ascii="Arial"/>
          <w:color w:val="0B0B0B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Norn</w:t>
      </w:r>
      <w:r>
        <w:rPr>
          <w:rFonts w:cs="Arial" w:hAnsi="Arial" w:eastAsia="Arial" w:ascii="Arial"/>
          <w:color w:val="0B0B0B"/>
          <w:spacing w:val="-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    </w:t>
      </w:r>
      <w:r>
        <w:rPr>
          <w:rFonts w:cs="Arial" w:hAnsi="Arial" w:eastAsia="Arial" w:ascii="Arial"/>
          <w:color w:val="0B0B0B"/>
          <w:spacing w:val="5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B0B0B"/>
          <w:spacing w:val="0"/>
          <w:w w:val="100"/>
          <w:sz w:val="22"/>
          <w:szCs w:val="22"/>
        </w:rPr>
        <w:t>13</w:t>
      </w:r>
      <w:r>
        <w:rPr>
          <w:rFonts w:cs="Times New Roman" w:hAnsi="Times New Roman" w:eastAsia="Times New Roman" w:ascii="Times New Roman"/>
          <w:color w:val="0B0B0B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0B0B0B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Tahun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     </w:t>
      </w:r>
      <w:r>
        <w:rPr>
          <w:rFonts w:cs="Arial" w:hAnsi="Arial" w:eastAsia="Arial" w:ascii="Arial"/>
          <w:color w:val="0B0B0B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2021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    </w:t>
      </w:r>
      <w:r>
        <w:rPr>
          <w:rFonts w:cs="Arial" w:hAnsi="Arial" w:eastAsia="Arial" w:ascii="Arial"/>
          <w:color w:val="0B0B0B"/>
          <w:spacing w:val="5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pad</w:t>
      </w:r>
      <w:r>
        <w:rPr>
          <w:rFonts w:cs="Arial" w:hAnsi="Arial" w:eastAsia="Arial" w:ascii="Arial"/>
          <w:color w:val="0B0B0B"/>
          <w:spacing w:val="-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73"/>
          <w:sz w:val="20"/>
          <w:szCs w:val="20"/>
        </w:rPr>
        <w:t>a</w:t>
      </w:r>
      <w:r>
        <w:rPr>
          <w:rFonts w:cs="Arial" w:hAnsi="Arial" w:eastAsia="Arial" w:ascii="Arial"/>
          <w:color w:val="0B0B0B"/>
          <w:spacing w:val="0"/>
          <w:w w:val="73"/>
          <w:sz w:val="20"/>
          <w:szCs w:val="20"/>
        </w:rPr>
        <w:t> </w:t>
      </w:r>
      <w:r>
        <w:rPr>
          <w:rFonts w:cs="Arial" w:hAnsi="Arial" w:eastAsia="Arial" w:ascii="Arial"/>
          <w:i/>
          <w:color w:val="0B0B0B"/>
          <w:spacing w:val="0"/>
          <w:w w:val="100"/>
          <w:sz w:val="20"/>
          <w:szCs w:val="20"/>
        </w:rPr>
        <w:t>[Kementerian/Lembaga/Daerah]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24"/>
      </w:pPr>
      <w:r>
        <w:rPr>
          <w:rFonts w:cs="Arial" w:hAnsi="Arial" w:eastAsia="Arial" w:ascii="Arial"/>
          <w:color w:val="0B0B0B"/>
          <w:w w:val="99"/>
          <w:sz w:val="20"/>
          <w:szCs w:val="20"/>
        </w:rPr>
        <w:t>Yth</w:t>
      </w:r>
      <w:r>
        <w:rPr>
          <w:rFonts w:cs="Arial" w:hAnsi="Arial" w:eastAsia="Arial" w:ascii="Arial"/>
          <w:color w:val="3D3D3D"/>
          <w:w w:val="43"/>
          <w:sz w:val="20"/>
          <w:szCs w:val="20"/>
        </w:rPr>
        <w:t>.</w:t>
      </w:r>
      <w:r>
        <w:rPr>
          <w:rFonts w:cs="Arial" w:hAnsi="Arial" w:eastAsia="Arial" w:ascii="Arial"/>
          <w:color w:val="00000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3" w:lineRule="auto" w:line="310"/>
        <w:ind w:left="138" w:right="3321" w:firstLine="5"/>
      </w:pPr>
      <w:r>
        <w:rPr>
          <w:rFonts w:cs="Arial" w:hAnsi="Arial" w:eastAsia="Arial" w:ascii="Arial"/>
          <w:color w:val="0B0B0B"/>
          <w:spacing w:val="0"/>
          <w:w w:val="110"/>
          <w:sz w:val="20"/>
          <w:szCs w:val="20"/>
        </w:rPr>
        <w:t>Menteri</w:t>
      </w:r>
      <w:r>
        <w:rPr>
          <w:rFonts w:cs="Arial" w:hAnsi="Arial" w:eastAsia="Arial" w:ascii="Arial"/>
          <w:color w:val="0B0B0B"/>
          <w:spacing w:val="41"/>
          <w:w w:val="11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Pendayagunaan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10"/>
          <w:sz w:val="20"/>
          <w:szCs w:val="20"/>
        </w:rPr>
        <w:t>Aparatur</w:t>
      </w:r>
      <w:r>
        <w:rPr>
          <w:rFonts w:cs="Arial" w:hAnsi="Arial" w:eastAsia="Arial" w:ascii="Arial"/>
          <w:color w:val="0B0B0B"/>
          <w:spacing w:val="36"/>
          <w:w w:val="11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Negara</w:t>
      </w:r>
      <w:r>
        <w:rPr>
          <w:rFonts w:cs="Arial" w:hAnsi="Arial" w:eastAsia="Arial" w:ascii="Arial"/>
          <w:color w:val="0B0B0B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0B0B0B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Reformasi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Birokrasi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di</w:t>
      </w:r>
      <w:r>
        <w:rPr>
          <w:rFonts w:cs="Arial" w:hAnsi="Arial" w:eastAsia="Arial" w:ascii="Arial"/>
          <w:color w:val="0B0B0B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Jakarta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310"/>
        <w:ind w:left="153" w:right="785" w:firstLine="710"/>
      </w:pPr>
      <w:r>
        <w:rPr>
          <w:rFonts w:cs="Arial" w:hAnsi="Arial" w:eastAsia="Arial" w:ascii="Arial"/>
          <w:color w:val="0B0B0B"/>
          <w:spacing w:val="0"/>
          <w:w w:val="110"/>
          <w:sz w:val="20"/>
          <w:szCs w:val="20"/>
        </w:rPr>
        <w:t>Menindaklanjuti</w:t>
      </w:r>
      <w:r>
        <w:rPr>
          <w:rFonts w:cs="Arial" w:hAnsi="Arial" w:eastAsia="Arial" w:ascii="Arial"/>
          <w:color w:val="0B0B0B"/>
          <w:spacing w:val="0"/>
          <w:w w:val="110"/>
          <w:sz w:val="20"/>
          <w:szCs w:val="20"/>
        </w:rPr>
        <w:t>  </w:t>
      </w:r>
      <w:r>
        <w:rPr>
          <w:rFonts w:cs="Arial" w:hAnsi="Arial" w:eastAsia="Arial" w:ascii="Arial"/>
          <w:color w:val="0B0B0B"/>
          <w:spacing w:val="21"/>
          <w:w w:val="11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Surat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B0B0B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Edaran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B0B0B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10"/>
          <w:sz w:val="20"/>
          <w:szCs w:val="20"/>
        </w:rPr>
        <w:t>Menteri</w:t>
      </w:r>
      <w:r>
        <w:rPr>
          <w:rFonts w:cs="Arial" w:hAnsi="Arial" w:eastAsia="Arial" w:ascii="Arial"/>
          <w:color w:val="0B0B0B"/>
          <w:spacing w:val="0"/>
          <w:w w:val="110"/>
          <w:sz w:val="20"/>
          <w:szCs w:val="20"/>
        </w:rPr>
        <w:t>  </w:t>
      </w:r>
      <w:r>
        <w:rPr>
          <w:rFonts w:cs="Arial" w:hAnsi="Arial" w:eastAsia="Arial" w:ascii="Arial"/>
          <w:color w:val="0B0B0B"/>
          <w:spacing w:val="9"/>
          <w:w w:val="11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Pendayagunaan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0B0B0B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10"/>
          <w:sz w:val="20"/>
          <w:szCs w:val="20"/>
        </w:rPr>
        <w:t>Aparatur</w:t>
      </w:r>
      <w:r>
        <w:rPr>
          <w:rFonts w:cs="Arial" w:hAnsi="Arial" w:eastAsia="Arial" w:ascii="Arial"/>
          <w:color w:val="0B0B0B"/>
          <w:spacing w:val="0"/>
          <w:w w:val="110"/>
          <w:sz w:val="20"/>
          <w:szCs w:val="20"/>
        </w:rPr>
        <w:t>  </w:t>
      </w:r>
      <w:r>
        <w:rPr>
          <w:rFonts w:cs="Arial" w:hAnsi="Arial" w:eastAsia="Arial" w:ascii="Arial"/>
          <w:color w:val="0B0B0B"/>
          <w:spacing w:val="0"/>
          <w:w w:val="11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Negara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B0B0B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Reformasi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Birokrasi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Nomor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B0B0B"/>
          <w:spacing w:val="5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13</w:t>
      </w:r>
      <w:r>
        <w:rPr>
          <w:rFonts w:cs="Arial" w:hAnsi="Arial" w:eastAsia="Arial" w:ascii="Arial"/>
          <w:color w:val="0B0B0B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Tahun</w:t>
      </w:r>
      <w:r>
        <w:rPr>
          <w:rFonts w:cs="Arial" w:hAnsi="Arial" w:eastAsia="Arial" w:ascii="Arial"/>
          <w:color w:val="0B0B0B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2021</w:t>
      </w:r>
      <w:r>
        <w:rPr>
          <w:rFonts w:cs="Arial" w:hAnsi="Arial" w:eastAsia="Arial" w:ascii="Arial"/>
          <w:color w:val="0B0B0B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10"/>
          <w:sz w:val="20"/>
          <w:szCs w:val="20"/>
        </w:rPr>
        <w:t>tentang</w:t>
      </w:r>
      <w:r>
        <w:rPr>
          <w:rFonts w:cs="Arial" w:hAnsi="Arial" w:eastAsia="Arial" w:ascii="Arial"/>
          <w:color w:val="0B0B0B"/>
          <w:spacing w:val="26"/>
          <w:w w:val="11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Pembatasan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Kegiatan</w:t>
      </w:r>
      <w:r>
        <w:rPr>
          <w:rFonts w:cs="Arial" w:hAnsi="Arial" w:eastAsia="Arial" w:ascii="Arial"/>
          <w:color w:val="0B0B0B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Bepergian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ke</w:t>
      </w:r>
      <w:r>
        <w:rPr>
          <w:rFonts w:cs="Arial" w:hAnsi="Arial" w:eastAsia="Arial" w:ascii="Arial"/>
          <w:color w:val="0B0B0B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Luar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Daerah</w:t>
      </w:r>
      <w:r>
        <w:rPr>
          <w:rFonts w:cs="Arial" w:hAnsi="Arial" w:eastAsia="Arial" w:ascii="Arial"/>
          <w:color w:val="0B0B0B"/>
          <w:spacing w:val="4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dan/atau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B0B0B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Cuti</w:t>
      </w:r>
      <w:r>
        <w:rPr>
          <w:rFonts w:cs="Arial" w:hAnsi="Arial" w:eastAsia="Arial" w:ascii="Arial"/>
          <w:color w:val="0B0B0B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Bagi</w:t>
      </w:r>
      <w:r>
        <w:rPr>
          <w:rFonts w:cs="Arial" w:hAnsi="Arial" w:eastAsia="Arial" w:ascii="Arial"/>
          <w:color w:val="0B0B0B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Pegawai</w:t>
      </w:r>
      <w:r>
        <w:rPr>
          <w:rFonts w:cs="Arial" w:hAnsi="Arial" w:eastAsia="Arial" w:ascii="Arial"/>
          <w:color w:val="0B0B0B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10"/>
          <w:sz w:val="20"/>
          <w:szCs w:val="20"/>
        </w:rPr>
        <w:t>Aparatur</w:t>
      </w:r>
      <w:r>
        <w:rPr>
          <w:rFonts w:cs="Arial" w:hAnsi="Arial" w:eastAsia="Arial" w:ascii="Arial"/>
          <w:color w:val="0B0B0B"/>
          <w:spacing w:val="21"/>
          <w:w w:val="11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Sipil</w:t>
      </w:r>
      <w:r>
        <w:rPr>
          <w:rFonts w:cs="Arial" w:hAnsi="Arial" w:eastAsia="Arial" w:ascii="Arial"/>
          <w:color w:val="0B0B0B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Negara</w:t>
      </w:r>
      <w:r>
        <w:rPr>
          <w:rFonts w:cs="Arial" w:hAnsi="Arial" w:eastAsia="Arial" w:ascii="Arial"/>
          <w:color w:val="0B0B0B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Selama</w:t>
      </w:r>
      <w:r>
        <w:rPr>
          <w:rFonts w:cs="Arial" w:hAnsi="Arial" w:eastAsia="Arial" w:ascii="Arial"/>
          <w:color w:val="0B0B0B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Hari</w:t>
      </w:r>
      <w:r>
        <w:rPr>
          <w:rFonts w:cs="Arial" w:hAnsi="Arial" w:eastAsia="Arial" w:ascii="Arial"/>
          <w:color w:val="0B0B0B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Libur</w:t>
      </w:r>
      <w:r>
        <w:rPr>
          <w:rFonts w:cs="Arial" w:hAnsi="Arial" w:eastAsia="Arial" w:ascii="Arial"/>
          <w:color w:val="0B0B0B"/>
          <w:spacing w:val="4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Nasional</w:t>
      </w:r>
      <w:r>
        <w:rPr>
          <w:rFonts w:cs="Arial" w:hAnsi="Arial" w:eastAsia="Arial" w:ascii="Arial"/>
          <w:color w:val="0B0B0B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Tahun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53"/>
      </w:pP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2021</w:t>
      </w:r>
      <w:r>
        <w:rPr>
          <w:rFonts w:cs="Arial" w:hAnsi="Arial" w:eastAsia="Arial" w:ascii="Arial"/>
          <w:color w:val="0B0B0B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Dalam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Masa</w:t>
      </w:r>
      <w:r>
        <w:rPr>
          <w:rFonts w:cs="Arial" w:hAnsi="Arial" w:eastAsia="Arial" w:ascii="Arial"/>
          <w:color w:val="0B0B0B"/>
          <w:spacing w:val="5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Pandemi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0B0B0B"/>
          <w:spacing w:val="0"/>
          <w:w w:val="100"/>
          <w:sz w:val="20"/>
          <w:szCs w:val="20"/>
        </w:rPr>
        <w:t>Corona</w:t>
      </w:r>
      <w:r>
        <w:rPr>
          <w:rFonts w:cs="Arial" w:hAnsi="Arial" w:eastAsia="Arial" w:ascii="Arial"/>
          <w:i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0B0B0B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0B0B0B"/>
          <w:spacing w:val="0"/>
          <w:w w:val="100"/>
          <w:sz w:val="20"/>
          <w:szCs w:val="20"/>
        </w:rPr>
        <w:t>Virus</w:t>
      </w:r>
      <w:r>
        <w:rPr>
          <w:rFonts w:cs="Arial" w:hAnsi="Arial" w:eastAsia="Arial" w:ascii="Arial"/>
          <w:i/>
          <w:color w:val="0B0B0B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0B0B0B"/>
          <w:spacing w:val="0"/>
          <w:w w:val="100"/>
          <w:sz w:val="20"/>
          <w:szCs w:val="20"/>
        </w:rPr>
        <w:t>Disease</w:t>
      </w:r>
      <w:r>
        <w:rPr>
          <w:rFonts w:cs="Arial" w:hAnsi="Arial" w:eastAsia="Arial" w:ascii="Arial"/>
          <w:i/>
          <w:color w:val="0B0B0B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2019</w:t>
      </w:r>
      <w:r>
        <w:rPr>
          <w:rFonts w:cs="Arial" w:hAnsi="Arial" w:eastAsia="Arial" w:ascii="Arial"/>
          <w:color w:val="0B0B0B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{Covid-19),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berikut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B0B0B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kami</w:t>
      </w:r>
      <w:r>
        <w:rPr>
          <w:rFonts w:cs="Arial" w:hAnsi="Arial" w:eastAsia="Arial" w:ascii="Arial"/>
          <w:color w:val="0B0B0B"/>
          <w:spacing w:val="5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sampaikan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2" w:lineRule="atLeast" w:line="280"/>
        <w:ind w:left="158" w:right="792"/>
        <w:sectPr>
          <w:type w:val="continuous"/>
          <w:pgSz w:w="11920" w:h="16840"/>
          <w:pgMar w:top="240" w:bottom="280" w:left="1340" w:right="700"/>
        </w:sectPr>
      </w:pP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laporan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B0B0B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pelaksanaan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B0B0B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Surat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5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Edaran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10"/>
          <w:sz w:val="20"/>
          <w:szCs w:val="20"/>
        </w:rPr>
        <w:t>tersebut</w:t>
      </w:r>
      <w:r>
        <w:rPr>
          <w:rFonts w:cs="Arial" w:hAnsi="Arial" w:eastAsia="Arial" w:ascii="Arial"/>
          <w:color w:val="0B0B0B"/>
          <w:spacing w:val="0"/>
          <w:w w:val="11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33"/>
          <w:w w:val="11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pada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instansi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B0B0B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kami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4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dengan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B0B0B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rincian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B0B0B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sebagai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12"/>
          <w:sz w:val="20"/>
          <w:szCs w:val="20"/>
        </w:rPr>
        <w:t>berikut</w:t>
      </w:r>
      <w:r>
        <w:rPr>
          <w:rFonts w:cs="Arial" w:hAnsi="Arial" w:eastAsia="Arial" w:ascii="Arial"/>
          <w:color w:val="212121"/>
          <w:spacing w:val="0"/>
          <w:w w:val="51"/>
          <w:sz w:val="20"/>
          <w:szCs w:val="20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3"/>
        <w:ind w:left="162"/>
      </w:pP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Nama</w:t>
      </w:r>
      <w:r>
        <w:rPr>
          <w:rFonts w:cs="Arial" w:hAnsi="Arial" w:eastAsia="Arial" w:ascii="Arial"/>
          <w:color w:val="0B0B0B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lnstansi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3" w:lineRule="exact" w:line="220"/>
        <w:ind w:left="148" w:right="-50"/>
      </w:pPr>
      <w:r>
        <w:rPr>
          <w:rFonts w:cs="Arial" w:hAnsi="Arial" w:eastAsia="Arial" w:ascii="Arial"/>
          <w:color w:val="0B0B0B"/>
          <w:spacing w:val="0"/>
          <w:w w:val="100"/>
          <w:position w:val="-1"/>
          <w:sz w:val="20"/>
          <w:szCs w:val="20"/>
        </w:rPr>
        <w:t>Tanggal</w:t>
      </w:r>
      <w:r>
        <w:rPr>
          <w:rFonts w:cs="Arial" w:hAnsi="Arial" w:eastAsia="Arial" w:ascii="Arial"/>
          <w:color w:val="0B0B0B"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position w:val="-1"/>
          <w:sz w:val="20"/>
          <w:szCs w:val="20"/>
        </w:rPr>
        <w:t>Periode</w:t>
      </w:r>
      <w:r>
        <w:rPr>
          <w:rFonts w:cs="Arial" w:hAnsi="Arial" w:eastAsia="Arial" w:ascii="Arial"/>
          <w:color w:val="0B0B0B"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3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position w:val="-1"/>
          <w:sz w:val="20"/>
          <w:szCs w:val="20"/>
        </w:rPr>
        <w:t>Laporan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7"/>
        <w:sectPr>
          <w:type w:val="continuous"/>
          <w:pgSz w:w="11920" w:h="16840"/>
          <w:pgMar w:top="240" w:bottom="280" w:left="1340" w:right="700"/>
          <w:cols w:num="2" w:equalWidth="off">
            <w:col w:w="2548" w:space="739"/>
            <w:col w:w="6593"/>
          </w:cols>
        </w:sectPr>
      </w:pPr>
      <w:r>
        <w:br w:type="column"/>
      </w:r>
      <w:r>
        <w:rPr>
          <w:rFonts w:cs="Arial" w:hAnsi="Arial" w:eastAsia="Arial" w:ascii="Arial"/>
          <w:i/>
          <w:color w:val="0B0B0B"/>
          <w:spacing w:val="0"/>
          <w:w w:val="42"/>
          <w:sz w:val="20"/>
          <w:szCs w:val="20"/>
        </w:rPr>
        <w:t>:</w:t>
      </w:r>
      <w:r>
        <w:rPr>
          <w:rFonts w:cs="Arial" w:hAnsi="Arial" w:eastAsia="Arial" w:ascii="Arial"/>
          <w:i/>
          <w:color w:val="0B0B0B"/>
          <w:spacing w:val="0"/>
          <w:w w:val="42"/>
          <w:sz w:val="20"/>
          <w:szCs w:val="20"/>
        </w:rPr>
        <w:t>    </w:t>
      </w:r>
      <w:r>
        <w:rPr>
          <w:rFonts w:cs="Arial" w:hAnsi="Arial" w:eastAsia="Arial" w:ascii="Arial"/>
          <w:i/>
          <w:color w:val="0B0B0B"/>
          <w:spacing w:val="4"/>
          <w:w w:val="42"/>
          <w:sz w:val="20"/>
          <w:szCs w:val="20"/>
        </w:rPr>
        <w:t> </w:t>
      </w:r>
      <w:r>
        <w:rPr>
          <w:rFonts w:cs="Arial" w:hAnsi="Arial" w:eastAsia="Arial" w:ascii="Arial"/>
          <w:i/>
          <w:color w:val="0B0B0B"/>
          <w:spacing w:val="0"/>
          <w:w w:val="100"/>
          <w:sz w:val="20"/>
          <w:szCs w:val="20"/>
        </w:rPr>
        <w:t>[Kementerian/Lembaga/Daerah]</w:t>
      </w:r>
      <w:r>
        <w:rPr>
          <w:rFonts w:cs="Arial" w:hAnsi="Arial" w:eastAsia="Arial" w:ascii="Arial"/>
          <w:i/>
          <w:color w:val="0B0B0B"/>
          <w:spacing w:val="0"/>
          <w:w w:val="100"/>
          <w:sz w:val="20"/>
          <w:szCs w:val="20"/>
        </w:rPr>
        <w:t>                                           </w:t>
      </w:r>
      <w:r>
        <w:rPr>
          <w:rFonts w:cs="Arial" w:hAnsi="Arial" w:eastAsia="Arial" w:ascii="Arial"/>
          <w:i/>
          <w:color w:val="0B0B0B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D3D3D"/>
          <w:spacing w:val="0"/>
          <w:w w:val="42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pict>
          <v:group style="position:absolute;margin-left:559pt;margin-top:-7.32pt;width:0pt;height:830pt;mso-position-horizontal-relative:page;mso-position-vertical-relative:page;z-index:-301" coordorigin="11180,-146" coordsize="0,16600">
            <v:shape style="position:absolute;left:11180;top:-146;width:0;height:16600" coordorigin="11180,-146" coordsize="0,16600" path="m11180,0l11180,16454e" filled="f" stroked="t" strokeweight="0pt" strokecolor="#7B7B7B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2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60" w:hRule="exact"/>
        </w:trPr>
        <w:tc>
          <w:tcPr>
            <w:tcW w:w="500" w:type="dxa"/>
            <w:tcBorders>
              <w:top w:val="single" w:sz="0" w:space="0" w:color="0B0B0B"/>
              <w:left w:val="single" w:sz="0" w:space="0" w:color="0B0B0B"/>
              <w:bottom w:val="single" w:sz="0" w:space="0" w:color="212121"/>
              <w:right w:val="single" w:sz="0" w:space="0" w:color="0B0B0B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47"/>
              <w:ind w:left="108"/>
            </w:pP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180" w:type="dxa"/>
            <w:tcBorders>
              <w:top w:val="single" w:sz="0" w:space="0" w:color="0B0B0B"/>
              <w:left w:val="single" w:sz="0" w:space="0" w:color="0B0B0B"/>
              <w:bottom w:val="single" w:sz="0" w:space="0" w:color="0B0B0B"/>
              <w:right w:val="single" w:sz="0" w:space="0" w:color="0B0B0B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52"/>
              <w:ind w:left="2659" w:right="2717"/>
            </w:pP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Laporan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80" w:type="dxa"/>
            <w:tcBorders>
              <w:top w:val="single" w:sz="0" w:space="0" w:color="0B0B0B"/>
              <w:left w:val="single" w:sz="0" w:space="0" w:color="0B0B0B"/>
              <w:bottom w:val="single" w:sz="0" w:space="0" w:color="0B0B0B"/>
              <w:right w:val="single" w:sz="0" w:space="0" w:color="0B0B0B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52"/>
              <w:ind w:left="527"/>
            </w:pP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Keterangan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60" w:hRule="exact"/>
        </w:trPr>
        <w:tc>
          <w:tcPr>
            <w:tcW w:w="500" w:type="dxa"/>
            <w:tcBorders>
              <w:top w:val="single" w:sz="0" w:space="0" w:color="212121"/>
              <w:left w:val="single" w:sz="0" w:space="0" w:color="0B0B0B"/>
              <w:bottom w:val="single" w:sz="0" w:space="0" w:color="0B0B0B"/>
              <w:right w:val="single" w:sz="0" w:space="0" w:color="0B0B0B"/>
            </w:tcBorders>
          </w:tcPr>
          <w:p>
            <w:pPr>
              <w:rPr>
                <w:sz w:val="20"/>
                <w:szCs w:val="20"/>
              </w:rPr>
              <w:jc w:val="left"/>
              <w:spacing w:before="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ind w:left="159" w:right="179"/>
            </w:pPr>
            <w:r>
              <w:rPr>
                <w:rFonts w:cs="Arial" w:hAnsi="Arial" w:eastAsia="Arial" w:ascii="Arial"/>
                <w:color w:val="0B0B0B"/>
                <w:spacing w:val="0"/>
                <w:w w:val="82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180" w:type="dxa"/>
            <w:tcBorders>
              <w:top w:val="single" w:sz="0" w:space="0" w:color="0B0B0B"/>
              <w:left w:val="single" w:sz="0" w:space="0" w:color="0B0B0B"/>
              <w:bottom w:val="single" w:sz="0" w:space="0" w:color="212121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58"/>
              <w:ind w:left="112"/>
            </w:pP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Peraturan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4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Internal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sebagai</w:t>
            </w:r>
            <w:r>
              <w:rPr>
                <w:rFonts w:cs="Arial" w:hAnsi="Arial" w:eastAsia="Arial" w:ascii="Arial"/>
                <w:color w:val="0B0B0B"/>
                <w:spacing w:val="2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Tindak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Lanjut</w:t>
            </w:r>
            <w:r>
              <w:rPr>
                <w:rFonts w:cs="Arial" w:hAnsi="Arial" w:eastAsia="Arial" w:ascii="Arial"/>
                <w:color w:val="0B0B0B"/>
                <w:spacing w:val="4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Surat</w:t>
            </w:r>
            <w:r>
              <w:rPr>
                <w:rFonts w:cs="Arial" w:hAnsi="Arial" w:eastAsia="Arial" w:ascii="Arial"/>
                <w:color w:val="0B0B0B"/>
                <w:spacing w:val="4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Edaran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67"/>
              <w:ind w:left="117"/>
            </w:pPr>
            <w:r>
              <w:rPr>
                <w:rFonts w:cs="Arial" w:hAnsi="Arial" w:eastAsia="Arial" w:ascii="Arial"/>
                <w:color w:val="0B0B0B"/>
                <w:spacing w:val="0"/>
                <w:w w:val="110"/>
                <w:sz w:val="20"/>
                <w:szCs w:val="20"/>
              </w:rPr>
              <w:t>Menteri</w:t>
            </w:r>
            <w:r>
              <w:rPr>
                <w:rFonts w:cs="Arial" w:hAnsi="Arial" w:eastAsia="Arial" w:ascii="Arial"/>
                <w:color w:val="0B0B0B"/>
                <w:spacing w:val="46"/>
                <w:w w:val="11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PANRB</w:t>
            </w:r>
            <w:r>
              <w:rPr>
                <w:rFonts w:cs="Arial" w:hAnsi="Arial" w:eastAsia="Arial" w:ascii="Arial"/>
                <w:color w:val="0B0B0B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Nomor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Arial" w:hAnsi="Arial" w:eastAsia="Arial" w:ascii="Arial"/>
                <w:color w:val="0B0B0B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13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Tahun</w:t>
            </w:r>
            <w:r>
              <w:rPr>
                <w:rFonts w:cs="Arial" w:hAnsi="Arial" w:eastAsia="Arial" w:ascii="Arial"/>
                <w:color w:val="0B0B0B"/>
                <w:spacing w:val="5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2021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80" w:type="dxa"/>
            <w:tcBorders>
              <w:top w:val="single" w:sz="0" w:space="0" w:color="0B0B0B"/>
              <w:left w:val="nil" w:sz="6" w:space="0" w:color="auto"/>
              <w:bottom w:val="single" w:sz="0" w:space="0" w:color="0B0B0B"/>
              <w:right w:val="nil" w:sz="6" w:space="0" w:color="auto"/>
            </w:tcBorders>
          </w:tcPr>
          <w:p/>
        </w:tc>
      </w:tr>
      <w:tr>
        <w:trPr>
          <w:trHeight w:val="460" w:hRule="exact"/>
        </w:trPr>
        <w:tc>
          <w:tcPr>
            <w:tcW w:w="500" w:type="dxa"/>
            <w:tcBorders>
              <w:top w:val="single" w:sz="0" w:space="0" w:color="0B0B0B"/>
              <w:left w:val="single" w:sz="0" w:space="0" w:color="0B0B0B"/>
              <w:bottom w:val="single" w:sz="0" w:space="0" w:color="0B0B0B"/>
              <w:right w:val="single" w:sz="0" w:space="0" w:color="0B0B0B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61"/>
              <w:ind w:left="159" w:right="175"/>
            </w:pPr>
            <w:r>
              <w:rPr>
                <w:rFonts w:cs="Arial" w:hAnsi="Arial" w:eastAsia="Arial" w:ascii="Arial"/>
                <w:color w:val="0B0B0B"/>
                <w:spacing w:val="0"/>
                <w:w w:val="86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180" w:type="dxa"/>
            <w:tcBorders>
              <w:top w:val="single" w:sz="0" w:space="0" w:color="212121"/>
              <w:left w:val="single" w:sz="0" w:space="0" w:color="0B0B0B"/>
              <w:bottom w:val="single" w:sz="0" w:space="0" w:color="0B0B0B"/>
              <w:right w:val="single" w:sz="0" w:space="0" w:color="0B0B0B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61"/>
              <w:ind w:left="102"/>
            </w:pP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Keseluruhan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4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Pegawai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80" w:type="dxa"/>
            <w:tcBorders>
              <w:top w:val="single" w:sz="0" w:space="0" w:color="0B0B0B"/>
              <w:left w:val="single" w:sz="0" w:space="0" w:color="0B0B0B"/>
              <w:bottom w:val="single" w:sz="0" w:space="0" w:color="0B0B0B"/>
              <w:right w:val="single" w:sz="0" w:space="0" w:color="0B0B0B"/>
            </w:tcBorders>
          </w:tcPr>
          <w:p/>
        </w:tc>
      </w:tr>
      <w:tr>
        <w:trPr>
          <w:trHeight w:val="460" w:hRule="exact"/>
        </w:trPr>
        <w:tc>
          <w:tcPr>
            <w:tcW w:w="500" w:type="dxa"/>
            <w:tcBorders>
              <w:top w:val="single" w:sz="0" w:space="0" w:color="0B0B0B"/>
              <w:left w:val="single" w:sz="0" w:space="0" w:color="0B0B0B"/>
              <w:bottom w:val="single" w:sz="0" w:space="0" w:color="0B0B0B"/>
              <w:right w:val="single" w:sz="0" w:space="0" w:color="0B0B0B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spacing w:before="44"/>
              <w:ind w:left="163" w:right="175"/>
            </w:pPr>
            <w:r>
              <w:rPr>
                <w:rFonts w:cs="Times New Roman" w:hAnsi="Times New Roman" w:eastAsia="Times New Roman" w:ascii="Times New Roman"/>
                <w:color w:val="0B0B0B"/>
                <w:spacing w:val="0"/>
                <w:w w:val="81"/>
                <w:sz w:val="22"/>
                <w:szCs w:val="22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180" w:type="dxa"/>
            <w:tcBorders>
              <w:top w:val="single" w:sz="0" w:space="0" w:color="0B0B0B"/>
              <w:left w:val="single" w:sz="0" w:space="0" w:color="0B0B0B"/>
              <w:bottom w:val="single" w:sz="0" w:space="0" w:color="0B0B0B"/>
              <w:right w:val="single" w:sz="0" w:space="0" w:color="0B0B0B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62"/>
              <w:ind w:left="102"/>
            </w:pP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Pegawai</w:t>
            </w:r>
            <w:r>
              <w:rPr>
                <w:rFonts w:cs="Arial" w:hAnsi="Arial" w:eastAsia="Arial" w:ascii="Arial"/>
                <w:color w:val="0B0B0B"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cs="Arial" w:hAnsi="Arial" w:eastAsia="Arial" w:ascii="Arial"/>
                <w:color w:val="0B0B0B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Cuti</w:t>
            </w:r>
            <w:r>
              <w:rPr>
                <w:rFonts w:cs="Arial" w:hAnsi="Arial" w:eastAsia="Arial" w:ascii="Arial"/>
                <w:color w:val="0B0B0B"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(melahirkan/sakit/alasan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   </w:t>
            </w:r>
            <w:r>
              <w:rPr>
                <w:rFonts w:cs="Arial" w:hAnsi="Arial" w:eastAsia="Arial" w:ascii="Arial"/>
                <w:color w:val="0B0B0B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penting)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80" w:type="dxa"/>
            <w:tcBorders>
              <w:top w:val="single" w:sz="0" w:space="0" w:color="0B0B0B"/>
              <w:left w:val="single" w:sz="0" w:space="0" w:color="0B0B0B"/>
              <w:bottom w:val="single" w:sz="0" w:space="0" w:color="0B0B0B"/>
              <w:right w:val="single" w:sz="0" w:space="0" w:color="0B0B0B"/>
            </w:tcBorders>
          </w:tcPr>
          <w:p/>
        </w:tc>
      </w:tr>
      <w:tr>
        <w:trPr>
          <w:trHeight w:val="460" w:hRule="exact"/>
        </w:trPr>
        <w:tc>
          <w:tcPr>
            <w:tcW w:w="500" w:type="dxa"/>
            <w:tcBorders>
              <w:top w:val="single" w:sz="0" w:space="0" w:color="0B0B0B"/>
              <w:left w:val="single" w:sz="0" w:space="0" w:color="0B0B0B"/>
              <w:bottom w:val="single" w:sz="0" w:space="0" w:color="0B0B0B"/>
              <w:right w:val="single" w:sz="0" w:space="0" w:color="0B0B0B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spacing w:before="58"/>
              <w:ind w:left="164" w:right="155"/>
            </w:pP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180" w:type="dxa"/>
            <w:tcBorders>
              <w:top w:val="single" w:sz="0" w:space="0" w:color="0B0B0B"/>
              <w:left w:val="single" w:sz="0" w:space="0" w:color="0B0B0B"/>
              <w:bottom w:val="single" w:sz="0" w:space="0" w:color="0B0B0B"/>
              <w:right w:val="single" w:sz="0" w:space="0" w:color="0B0B0B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63"/>
              <w:ind w:left="107"/>
            </w:pP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Pegawai</w:t>
            </w:r>
            <w:r>
              <w:rPr>
                <w:rFonts w:cs="Arial" w:hAnsi="Arial" w:eastAsia="Arial" w:ascii="Arial"/>
                <w:color w:val="0B0B0B"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cs="Arial" w:hAnsi="Arial" w:eastAsia="Arial" w:ascii="Arial"/>
                <w:color w:val="0B0B0B"/>
                <w:spacing w:val="4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Melakukan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5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Perjalanan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Dinas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80" w:type="dxa"/>
            <w:tcBorders>
              <w:top w:val="single" w:sz="0" w:space="0" w:color="0B0B0B"/>
              <w:left w:val="single" w:sz="0" w:space="0" w:color="0B0B0B"/>
              <w:bottom w:val="single" w:sz="0" w:space="0" w:color="212121"/>
              <w:right w:val="single" w:sz="0" w:space="0" w:color="0B0B0B"/>
            </w:tcBorders>
          </w:tcPr>
          <w:p/>
        </w:tc>
      </w:tr>
      <w:tr>
        <w:trPr>
          <w:trHeight w:val="760" w:hRule="exact"/>
        </w:trPr>
        <w:tc>
          <w:tcPr>
            <w:tcW w:w="500" w:type="dxa"/>
            <w:tcBorders>
              <w:top w:val="single" w:sz="0" w:space="0" w:color="0B0B0B"/>
              <w:left w:val="single" w:sz="0" w:space="0" w:color="0B0B0B"/>
              <w:bottom w:val="single" w:sz="0" w:space="0" w:color="0B0B0B"/>
              <w:right w:val="single" w:sz="0" w:space="0" w:color="0B0B0B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center"/>
              <w:ind w:left="172" w:right="161"/>
            </w:pPr>
            <w:r>
              <w:rPr>
                <w:rFonts w:cs="Times New Roman" w:hAnsi="Times New Roman" w:eastAsia="Times New Roman" w:ascii="Times New Roman"/>
                <w:color w:val="0B0B0B"/>
                <w:spacing w:val="0"/>
                <w:w w:val="85"/>
                <w:sz w:val="22"/>
                <w:szCs w:val="22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180" w:type="dxa"/>
            <w:tcBorders>
              <w:top w:val="single" w:sz="0" w:space="0" w:color="0B0B0B"/>
              <w:left w:val="single" w:sz="0" w:space="0" w:color="0B0B0B"/>
              <w:bottom w:val="single" w:sz="0" w:space="0" w:color="0B0B0B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49" w:lineRule="auto" w:line="305"/>
              <w:ind w:left="131" w:right="708" w:hanging="19"/>
            </w:pP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Pegawai</w:t>
            </w:r>
            <w:r>
              <w:rPr>
                <w:rFonts w:cs="Arial" w:hAnsi="Arial" w:eastAsia="Arial" w:ascii="Arial"/>
                <w:color w:val="0B0B0B"/>
                <w:spacing w:val="4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cs="Arial" w:hAnsi="Arial" w:eastAsia="Arial" w:ascii="Arial"/>
                <w:color w:val="0B0B0B"/>
                <w:spacing w:val="4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Bepergian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ke</w:t>
            </w:r>
            <w:r>
              <w:rPr>
                <w:rFonts w:cs="Arial" w:hAnsi="Arial" w:eastAsia="Arial" w:ascii="Arial"/>
                <w:color w:val="0B0B0B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Luar</w:t>
            </w:r>
            <w:r>
              <w:rPr>
                <w:rFonts w:cs="Arial" w:hAnsi="Arial" w:eastAsia="Arial" w:ascii="Arial"/>
                <w:color w:val="0B0B0B"/>
                <w:spacing w:val="2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cs="Arial" w:hAnsi="Arial" w:eastAsia="Arial" w:ascii="Arial"/>
                <w:color w:val="0B0B0B"/>
                <w:spacing w:val="4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(bukan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dalam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rangka</w:t>
            </w:r>
            <w:r>
              <w:rPr>
                <w:rFonts w:cs="Arial" w:hAnsi="Arial" w:eastAsia="Arial" w:ascii="Arial"/>
                <w:color w:val="0B0B0B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kedinasan)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2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dengan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lzin</w:t>
            </w:r>
            <w:r>
              <w:rPr>
                <w:rFonts w:cs="Arial" w:hAnsi="Arial" w:eastAsia="Arial" w:ascii="Arial"/>
                <w:color w:val="0B0B0B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PPK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80" w:type="dxa"/>
            <w:tcBorders>
              <w:top w:val="single" w:sz="0" w:space="0" w:color="212121"/>
              <w:left w:val="nil" w:sz="6" w:space="0" w:color="auto"/>
              <w:bottom w:val="single" w:sz="0" w:space="0" w:color="0B0B0B"/>
              <w:right w:val="nil" w:sz="6" w:space="0" w:color="auto"/>
            </w:tcBorders>
          </w:tcPr>
          <w:p/>
        </w:tc>
      </w:tr>
      <w:tr>
        <w:trPr>
          <w:trHeight w:val="760" w:hRule="exact"/>
        </w:trPr>
        <w:tc>
          <w:tcPr>
            <w:tcW w:w="500" w:type="dxa"/>
            <w:vMerge w:val="restart"/>
            <w:tcBorders>
              <w:top w:val="single" w:sz="0" w:space="0" w:color="0B0B0B"/>
              <w:left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center"/>
              <w:ind w:left="183" w:right="148"/>
            </w:pPr>
            <w:r>
              <w:rPr>
                <w:rFonts w:cs="Arial" w:hAnsi="Arial" w:eastAsia="Arial" w:ascii="Arial"/>
                <w:color w:val="0B0B0B"/>
                <w:spacing w:val="0"/>
                <w:w w:val="89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180" w:type="dxa"/>
            <w:tcBorders>
              <w:top w:val="single" w:sz="0" w:space="0" w:color="0B0B0B"/>
              <w:left w:val="nil" w:sz="6" w:space="0" w:color="auto"/>
              <w:bottom w:val="single" w:sz="0" w:space="0" w:color="0B0B0B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52"/>
              <w:ind w:left="45"/>
            </w:pPr>
            <w:r>
              <w:rPr>
                <w:rFonts w:cs="Arial" w:hAnsi="Arial" w:eastAsia="Arial" w:ascii="Arial"/>
                <w:color w:val="0B0B0B"/>
                <w:spacing w:val="0"/>
                <w:w w:val="83"/>
                <w:sz w:val="20"/>
                <w:szCs w:val="20"/>
              </w:rPr>
              <w:t>a.</w:t>
            </w:r>
            <w:r>
              <w:rPr>
                <w:rFonts w:cs="Arial" w:hAnsi="Arial" w:eastAsia="Arial" w:ascii="Arial"/>
                <w:color w:val="0B0B0B"/>
                <w:spacing w:val="0"/>
                <w:w w:val="83"/>
                <w:sz w:val="20"/>
                <w:szCs w:val="20"/>
              </w:rPr>
              <w:t>   </w:t>
            </w:r>
            <w:r>
              <w:rPr>
                <w:rFonts w:cs="Arial" w:hAnsi="Arial" w:eastAsia="Arial" w:ascii="Arial"/>
                <w:color w:val="0B0B0B"/>
                <w:spacing w:val="24"/>
                <w:w w:val="83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Pegawai</w:t>
            </w:r>
            <w:r>
              <w:rPr>
                <w:rFonts w:cs="Arial" w:hAnsi="Arial" w:eastAsia="Arial" w:ascii="Arial"/>
                <w:color w:val="0B0B0B"/>
                <w:spacing w:val="4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cs="Arial" w:hAnsi="Arial" w:eastAsia="Arial" w:ascii="Arial"/>
                <w:color w:val="0B0B0B"/>
                <w:spacing w:val="4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Bepergian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ke</w:t>
            </w:r>
            <w:r>
              <w:rPr>
                <w:rFonts w:cs="Arial" w:hAnsi="Arial" w:eastAsia="Arial" w:ascii="Arial"/>
                <w:color w:val="0B0B0B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Luar</w:t>
            </w:r>
            <w:r>
              <w:rPr>
                <w:rFonts w:cs="Arial" w:hAnsi="Arial" w:eastAsia="Arial" w:ascii="Arial"/>
                <w:color w:val="0B0B0B"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Daerah</w:t>
            </w:r>
            <w:r>
              <w:rPr>
                <w:rFonts w:cs="Arial" w:hAnsi="Arial" w:eastAsia="Arial" w:ascii="Arial"/>
                <w:color w:val="0B0B0B"/>
                <w:spacing w:val="4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dan/atau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63"/>
              <w:ind w:left="405"/>
            </w:pP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Cuti</w:t>
            </w:r>
            <w:r>
              <w:rPr>
                <w:rFonts w:cs="Arial" w:hAnsi="Arial" w:eastAsia="Arial" w:ascii="Arial"/>
                <w:color w:val="0B0B0B"/>
                <w:spacing w:val="2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tanpa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lzin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80" w:type="dxa"/>
            <w:tcBorders>
              <w:top w:val="single" w:sz="0" w:space="0" w:color="0B0B0B"/>
              <w:left w:val="nil" w:sz="6" w:space="0" w:color="auto"/>
              <w:bottom w:val="single" w:sz="0" w:space="0" w:color="0B0B0B"/>
              <w:right w:val="nil" w:sz="6" w:space="0" w:color="auto"/>
            </w:tcBorders>
          </w:tcPr>
          <w:p/>
        </w:tc>
      </w:tr>
      <w:tr>
        <w:trPr>
          <w:trHeight w:val="460" w:hRule="exact"/>
        </w:trPr>
        <w:tc>
          <w:tcPr>
            <w:tcW w:w="500" w:type="dxa"/>
            <w:vMerge w:val=""/>
            <w:tcBorders>
              <w:left w:val="nil" w:sz="6" w:space="0" w:color="auto"/>
              <w:bottom w:val="single" w:sz="0" w:space="0" w:color="0B0B0B"/>
              <w:right w:val="nil" w:sz="6" w:space="0" w:color="auto"/>
            </w:tcBorders>
          </w:tcPr>
          <w:p/>
        </w:tc>
        <w:tc>
          <w:tcPr>
            <w:tcW w:w="6180" w:type="dxa"/>
            <w:tcBorders>
              <w:top w:val="single" w:sz="0" w:space="0" w:color="0B0B0B"/>
              <w:left w:val="single" w:sz="0" w:space="0" w:color="0B0B0B"/>
              <w:bottom w:val="single" w:sz="0" w:space="0" w:color="0B0B0B"/>
              <w:right w:val="single" w:sz="0" w:space="0" w:color="212121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51"/>
              <w:ind w:left="54"/>
            </w:pPr>
            <w:r>
              <w:rPr>
                <w:rFonts w:cs="Arial" w:hAnsi="Arial" w:eastAsia="Arial" w:ascii="Arial"/>
                <w:color w:val="0B0B0B"/>
                <w:w w:val="86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color w:val="212121"/>
                <w:w w:val="43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color w:val="212121"/>
                <w:w w:val="100"/>
                <w:sz w:val="20"/>
                <w:szCs w:val="20"/>
              </w:rPr>
              <w:t>   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Jumlah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Pegawai</w:t>
            </w:r>
            <w:r>
              <w:rPr>
                <w:rFonts w:cs="Arial" w:hAnsi="Arial" w:eastAsia="Arial" w:ascii="Arial"/>
                <w:color w:val="0B0B0B"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yang</w:t>
            </w:r>
            <w:r>
              <w:rPr>
                <w:rFonts w:cs="Arial" w:hAnsi="Arial" w:eastAsia="Arial" w:ascii="Arial"/>
                <w:color w:val="0B0B0B"/>
                <w:spacing w:val="4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Dijatuhi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Hukuman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0B0B0B"/>
                <w:spacing w:val="0"/>
                <w:w w:val="100"/>
                <w:sz w:val="20"/>
                <w:szCs w:val="20"/>
              </w:rPr>
              <w:t>Disiplin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80" w:type="dxa"/>
            <w:tcBorders>
              <w:top w:val="single" w:sz="0" w:space="0" w:color="0B0B0B"/>
              <w:left w:val="single" w:sz="0" w:space="0" w:color="212121"/>
              <w:bottom w:val="single" w:sz="0" w:space="0" w:color="0B0B0B"/>
              <w:right w:val="single" w:sz="0" w:space="0" w:color="0B0B0B"/>
            </w:tcBorders>
          </w:tcPr>
          <w:p/>
        </w:tc>
      </w:tr>
    </w:tbl>
    <w:p>
      <w:pPr>
        <w:rPr>
          <w:rFonts w:cs="Arial" w:hAnsi="Arial" w:eastAsia="Arial" w:ascii="Arial"/>
          <w:sz w:val="20"/>
          <w:szCs w:val="20"/>
        </w:rPr>
        <w:jc w:val="left"/>
        <w:spacing w:before="47"/>
        <w:ind w:left="206"/>
      </w:pP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Catatan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Pelaksanaan: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tLeast" w:line="280"/>
        <w:ind w:left="206" w:right="770" w:firstLine="725"/>
      </w:pP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Demikian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0B0B0B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disampaikan,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color w:val="0B0B0B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atas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B0B0B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perhatian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0B0B0B"/>
          <w:spacing w:val="5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B0B0B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kerja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B0B0B"/>
          <w:spacing w:val="4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samanya,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0B0B0B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kami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0B0B0B"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sampaikan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terimakasih.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72"/>
        <w:ind w:left="5119" w:right="1439"/>
      </w:pP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(Tempat),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(Tanggal,</w:t>
      </w:r>
      <w:r>
        <w:rPr>
          <w:rFonts w:cs="Arial" w:hAnsi="Arial" w:eastAsia="Arial" w:ascii="Arial"/>
          <w:color w:val="0B0B0B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Bulan,</w:t>
      </w:r>
      <w:r>
        <w:rPr>
          <w:rFonts w:cs="Arial" w:hAnsi="Arial" w:eastAsia="Arial" w:ascii="Arial"/>
          <w:color w:val="0B0B0B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Tahun)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6388"/>
      </w:pPr>
      <w:r>
        <w:rPr>
          <w:rFonts w:cs="Arial" w:hAnsi="Arial" w:eastAsia="Arial" w:ascii="Arial"/>
          <w:i/>
          <w:color w:val="0B0B0B"/>
          <w:spacing w:val="0"/>
          <w:w w:val="100"/>
          <w:sz w:val="20"/>
          <w:szCs w:val="20"/>
        </w:rPr>
        <w:t>TTD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5787" w:right="2125"/>
      </w:pP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{Nama</w:t>
      </w:r>
      <w:r>
        <w:rPr>
          <w:rFonts w:cs="Arial" w:hAnsi="Arial" w:eastAsia="Arial" w:ascii="Arial"/>
          <w:color w:val="0B0B0B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color w:val="0B0B0B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B0B0B"/>
          <w:spacing w:val="0"/>
          <w:w w:val="100"/>
          <w:sz w:val="20"/>
          <w:szCs w:val="20"/>
        </w:rPr>
        <w:t>Jabatan)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sectPr>
      <w:type w:val="continuous"/>
      <w:pgSz w:w="11920" w:h="16840"/>
      <w:pgMar w:top="240" w:bottom="280" w:left="1340" w:right="7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image" Target="media/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